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8574" w14:textId="6787F68D" w:rsidR="00331587" w:rsidRPr="006C2039" w:rsidRDefault="00AA38DC">
      <w:pPr>
        <w:spacing w:before="88"/>
        <w:ind w:left="94"/>
        <w:rPr>
          <w:rFonts w:ascii="Sylfaen" w:eastAsia="Calibri" w:hAnsi="Sylfaen" w:cs="Calibri"/>
          <w:sz w:val="14"/>
          <w:szCs w:val="14"/>
          <w:vertAlign w:val="subscript"/>
        </w:rPr>
      </w:pPr>
      <w:r w:rsidRPr="00AA38DC">
        <w:rPr>
          <w:rFonts w:ascii="Sylfaen" w:eastAsia="Calibri" w:hAnsi="Sylfaen" w:cs="Calibri"/>
          <w:spacing w:val="1"/>
          <w:sz w:val="14"/>
          <w:szCs w:val="14"/>
          <w:vertAlign w:val="subscript"/>
        </w:rPr>
        <w:t xml:space="preserve">Investment projects to </w:t>
      </w:r>
      <w:proofErr w:type="gramStart"/>
      <w:r w:rsidRPr="00AA38DC">
        <w:rPr>
          <w:rFonts w:ascii="Sylfaen" w:eastAsia="Calibri" w:hAnsi="Sylfaen" w:cs="Calibri"/>
          <w:spacing w:val="1"/>
          <w:sz w:val="14"/>
          <w:szCs w:val="14"/>
          <w:vertAlign w:val="subscript"/>
        </w:rPr>
        <w:t>be implemented</w:t>
      </w:r>
      <w:proofErr w:type="gramEnd"/>
      <w:r w:rsidRPr="00AA38DC">
        <w:rPr>
          <w:rFonts w:ascii="Sylfaen" w:eastAsia="Calibri" w:hAnsi="Sylfaen" w:cs="Calibri"/>
          <w:spacing w:val="1"/>
          <w:sz w:val="14"/>
          <w:szCs w:val="14"/>
          <w:vertAlign w:val="subscript"/>
        </w:rPr>
        <w:t xml:space="preserve"> with the financing of donors of the 2022 state budget</w:t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 xml:space="preserve"> </w:t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>
        <w:rPr>
          <w:rFonts w:ascii="Sylfaen" w:eastAsia="Calibri" w:hAnsi="Sylfaen" w:cs="Calibri"/>
          <w:spacing w:val="1"/>
          <w:sz w:val="14"/>
          <w:szCs w:val="14"/>
          <w:vertAlign w:val="subscript"/>
          <w:lang w:val="ka-GE"/>
        </w:rPr>
        <w:tab/>
      </w:r>
      <w:r w:rsidR="00137C0E">
        <w:rPr>
          <w:rFonts w:ascii="Sylfaen" w:eastAsia="Calibri" w:hAnsi="Sylfaen" w:cs="Calibri"/>
          <w:sz w:val="14"/>
          <w:szCs w:val="14"/>
          <w:vertAlign w:val="subscript"/>
        </w:rPr>
        <w:t>Form</w:t>
      </w:r>
      <w:r w:rsidR="00F92AD4" w:rsidRPr="006C2039">
        <w:rPr>
          <w:rFonts w:ascii="Sylfaen" w:eastAsia="Calibri" w:hAnsi="Sylfaen" w:cs="Calibri"/>
          <w:spacing w:val="27"/>
          <w:sz w:val="14"/>
          <w:szCs w:val="14"/>
          <w:vertAlign w:val="subscript"/>
        </w:rPr>
        <w:t xml:space="preserve"> </w:t>
      </w:r>
      <w:r w:rsidR="00F92AD4" w:rsidRPr="006C2039">
        <w:rPr>
          <w:rFonts w:ascii="Sylfaen" w:eastAsia="Calibri" w:hAnsi="Sylfaen" w:cs="Calibri"/>
          <w:sz w:val="14"/>
          <w:szCs w:val="14"/>
          <w:vertAlign w:val="subscript"/>
        </w:rPr>
        <w:t>#</w:t>
      </w:r>
      <w:r w:rsidR="00F92AD4" w:rsidRPr="006C2039">
        <w:rPr>
          <w:rFonts w:ascii="Sylfaen" w:eastAsia="Calibri" w:hAnsi="Sylfaen" w:cs="Calibri"/>
          <w:spacing w:val="5"/>
          <w:sz w:val="14"/>
          <w:szCs w:val="14"/>
          <w:vertAlign w:val="subscript"/>
        </w:rPr>
        <w:t xml:space="preserve"> </w:t>
      </w:r>
      <w:r w:rsidR="00F92AD4" w:rsidRPr="006C2039">
        <w:rPr>
          <w:rFonts w:ascii="Sylfaen" w:eastAsia="Calibri" w:hAnsi="Sylfaen" w:cs="Calibri"/>
          <w:w w:val="121"/>
          <w:sz w:val="14"/>
          <w:szCs w:val="14"/>
          <w:vertAlign w:val="subscript"/>
        </w:rPr>
        <w:t>E</w:t>
      </w:r>
      <w:r w:rsidR="00F92AD4" w:rsidRPr="006C2039">
        <w:rPr>
          <w:rFonts w:ascii="Sylfaen" w:eastAsia="Calibri" w:hAnsi="Sylfaen" w:cs="Calibri"/>
          <w:sz w:val="14"/>
          <w:szCs w:val="14"/>
          <w:vertAlign w:val="subscript"/>
        </w:rPr>
        <w:t>12</w:t>
      </w:r>
    </w:p>
    <w:p w14:paraId="25D26FB9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1514CD5C" w14:textId="77777777" w:rsidR="00331587" w:rsidRPr="006C2039" w:rsidRDefault="00331587">
      <w:pPr>
        <w:spacing w:before="17" w:line="200" w:lineRule="exact"/>
        <w:rPr>
          <w:rFonts w:ascii="Sylfaen" w:hAnsi="Sylfaen"/>
          <w:vertAlign w:val="subscript"/>
        </w:rPr>
      </w:pPr>
    </w:p>
    <w:p w14:paraId="5A1706A5" w14:textId="5C19A65D" w:rsidR="00331587" w:rsidRPr="006C2039" w:rsidRDefault="00A078F9">
      <w:pPr>
        <w:ind w:left="94"/>
        <w:rPr>
          <w:rFonts w:ascii="Sylfaen" w:eastAsia="Calibri" w:hAnsi="Sylfaen" w:cs="Calibri"/>
          <w:sz w:val="12"/>
          <w:szCs w:val="12"/>
          <w:vertAlign w:val="subscript"/>
        </w:rPr>
      </w:pPr>
      <w:r>
        <w:rPr>
          <w:rFonts w:ascii="Sylfaen" w:eastAsia="Calibri" w:hAnsi="Sylfaen" w:cs="Calibri"/>
          <w:sz w:val="14"/>
          <w:szCs w:val="14"/>
          <w:vertAlign w:val="subscript"/>
        </w:rPr>
        <w:t xml:space="preserve">By direct investment transfers </w:t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>
        <w:rPr>
          <w:rFonts w:ascii="Sylfaen" w:eastAsia="Calibri" w:hAnsi="Sylfaen" w:cs="Calibri"/>
          <w:sz w:val="14"/>
          <w:szCs w:val="14"/>
          <w:vertAlign w:val="subscript"/>
        </w:rPr>
        <w:tab/>
      </w:r>
      <w:r w:rsidR="00866AE2">
        <w:rPr>
          <w:rFonts w:ascii="Sylfaen" w:eastAsia="Calibri" w:hAnsi="Sylfaen" w:cs="Calibri"/>
          <w:sz w:val="14"/>
          <w:szCs w:val="14"/>
          <w:vertAlign w:val="subscript"/>
        </w:rPr>
        <w:t xml:space="preserve">Expenditures </w:t>
      </w:r>
      <w:proofErr w:type="gramStart"/>
      <w:r w:rsidR="00866AE2">
        <w:rPr>
          <w:rFonts w:ascii="Sylfaen" w:eastAsia="Calibri" w:hAnsi="Sylfaen" w:cs="Calibri"/>
          <w:sz w:val="14"/>
          <w:szCs w:val="14"/>
          <w:vertAlign w:val="subscript"/>
        </w:rPr>
        <w:t>without  target</w:t>
      </w:r>
      <w:proofErr w:type="gramEnd"/>
      <w:r w:rsidR="00866AE2">
        <w:rPr>
          <w:rFonts w:ascii="Sylfaen" w:eastAsia="Calibri" w:hAnsi="Sylfaen" w:cs="Calibri"/>
          <w:sz w:val="14"/>
          <w:szCs w:val="14"/>
          <w:vertAlign w:val="subscript"/>
        </w:rPr>
        <w:t xml:space="preserve"> grant </w:t>
      </w:r>
      <w:r w:rsidR="00F92AD4" w:rsidRPr="006C2039">
        <w:rPr>
          <w:rFonts w:ascii="Sylfaen" w:eastAsia="Calibri" w:hAnsi="Sylfaen" w:cs="Calibri"/>
          <w:sz w:val="14"/>
          <w:szCs w:val="14"/>
          <w:vertAlign w:val="subscript"/>
        </w:rPr>
        <w:t xml:space="preserve"> </w:t>
      </w:r>
      <w:r w:rsidR="00F92AD4" w:rsidRPr="006C2039">
        <w:rPr>
          <w:rFonts w:ascii="Sylfaen" w:eastAsia="Calibri" w:hAnsi="Sylfaen" w:cs="Calibri"/>
          <w:spacing w:val="18"/>
          <w:sz w:val="14"/>
          <w:szCs w:val="14"/>
          <w:vertAlign w:val="subscript"/>
        </w:rPr>
        <w:t xml:space="preserve"> </w:t>
      </w:r>
    </w:p>
    <w:p w14:paraId="4066BD53" w14:textId="7815727E" w:rsidR="00331587" w:rsidRPr="006C2039" w:rsidRDefault="00314A44">
      <w:pPr>
        <w:spacing w:before="90" w:line="180" w:lineRule="exact"/>
        <w:ind w:left="854"/>
        <w:rPr>
          <w:rFonts w:ascii="Sylfaen" w:eastAsia="Calibri" w:hAnsi="Sylfaen" w:cs="Calibri"/>
          <w:sz w:val="18"/>
          <w:szCs w:val="18"/>
          <w:vertAlign w:val="subscript"/>
        </w:rPr>
      </w:pP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>L</w:t>
      </w:r>
      <w:r w:rsidR="00A078F9"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 xml:space="preserve">egal date </w:t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>
        <w:rPr>
          <w:rFonts w:ascii="Sylfaen" w:eastAsia="Calibri" w:hAnsi="Sylfaen" w:cs="Calibri"/>
          <w:w w:val="115"/>
          <w:position w:val="-1"/>
          <w:sz w:val="18"/>
          <w:szCs w:val="18"/>
          <w:vertAlign w:val="subscript"/>
        </w:rPr>
        <w:tab/>
      </w:r>
      <w:r w:rsidR="00A078F9">
        <w:rPr>
          <w:rFonts w:ascii="Sylfaen" w:eastAsia="Calibri" w:hAnsi="Sylfaen" w:cs="Calibri"/>
          <w:spacing w:val="-2"/>
          <w:w w:val="107"/>
          <w:position w:val="-1"/>
          <w:sz w:val="18"/>
          <w:szCs w:val="18"/>
          <w:vertAlign w:val="subscript"/>
        </w:rPr>
        <w:t>Period</w:t>
      </w:r>
      <w:r w:rsidR="00F92AD4" w:rsidRPr="006C2039">
        <w:rPr>
          <w:rFonts w:ascii="Sylfaen" w:eastAsia="Calibri" w:hAnsi="Sylfaen" w:cs="Calibri"/>
          <w:spacing w:val="7"/>
          <w:w w:val="107"/>
          <w:position w:val="-1"/>
          <w:sz w:val="18"/>
          <w:szCs w:val="18"/>
          <w:vertAlign w:val="subscript"/>
        </w:rPr>
        <w:t xml:space="preserve"> </w:t>
      </w:r>
      <w:r w:rsidR="00F92AD4" w:rsidRPr="006C2039">
        <w:rPr>
          <w:rFonts w:ascii="Sylfaen" w:eastAsia="Calibri" w:hAnsi="Sylfaen" w:cs="Calibri"/>
          <w:position w:val="-1"/>
          <w:sz w:val="18"/>
          <w:szCs w:val="18"/>
          <w:vertAlign w:val="subscript"/>
        </w:rPr>
        <w:t>(</w:t>
      </w:r>
      <w:r w:rsidR="00A078F9">
        <w:rPr>
          <w:rFonts w:ascii="Sylfaen" w:eastAsia="Calibri" w:hAnsi="Sylfaen" w:cs="Calibri"/>
          <w:position w:val="-1"/>
          <w:sz w:val="18"/>
          <w:szCs w:val="18"/>
          <w:vertAlign w:val="subscript"/>
        </w:rPr>
        <w:t>Plan</w:t>
      </w:r>
      <w:r w:rsidR="00F92AD4" w:rsidRPr="006C2039">
        <w:rPr>
          <w:rFonts w:ascii="Sylfaen" w:eastAsia="Calibri" w:hAnsi="Sylfaen" w:cs="Calibri"/>
          <w:spacing w:val="-1"/>
          <w:position w:val="-1"/>
          <w:sz w:val="18"/>
          <w:szCs w:val="18"/>
          <w:vertAlign w:val="subscript"/>
        </w:rPr>
        <w:t>)</w:t>
      </w:r>
      <w:r w:rsidR="00F92AD4" w:rsidRPr="006C2039">
        <w:rPr>
          <w:rFonts w:ascii="Sylfaen" w:eastAsia="Calibri" w:hAnsi="Sylfaen" w:cs="Calibri"/>
          <w:position w:val="-1"/>
          <w:sz w:val="18"/>
          <w:szCs w:val="18"/>
          <w:vertAlign w:val="subscript"/>
        </w:rPr>
        <w:t>:</w:t>
      </w:r>
      <w:r w:rsidR="00F92AD4" w:rsidRPr="006C2039">
        <w:rPr>
          <w:rFonts w:ascii="Sylfaen" w:eastAsia="Calibri" w:hAnsi="Sylfaen" w:cs="Calibri"/>
          <w:spacing w:val="33"/>
          <w:position w:val="-1"/>
          <w:sz w:val="18"/>
          <w:szCs w:val="18"/>
          <w:vertAlign w:val="subscript"/>
        </w:rPr>
        <w:t xml:space="preserve"> </w:t>
      </w:r>
      <w:r w:rsidR="00F92AD4" w:rsidRPr="006C2039">
        <w:rPr>
          <w:rFonts w:ascii="Sylfaen" w:eastAsia="Calibri" w:hAnsi="Sylfaen" w:cs="Calibri"/>
          <w:position w:val="-1"/>
          <w:sz w:val="18"/>
          <w:szCs w:val="18"/>
          <w:vertAlign w:val="subscript"/>
        </w:rPr>
        <w:t>12</w:t>
      </w:r>
      <w:r w:rsidR="00F92AD4" w:rsidRPr="006C2039">
        <w:rPr>
          <w:rFonts w:ascii="Sylfaen" w:eastAsia="Calibri" w:hAnsi="Sylfaen" w:cs="Calibri"/>
          <w:spacing w:val="9"/>
          <w:position w:val="-1"/>
          <w:sz w:val="18"/>
          <w:szCs w:val="18"/>
          <w:vertAlign w:val="subscript"/>
        </w:rPr>
        <w:t xml:space="preserve"> </w:t>
      </w:r>
      <w:r w:rsidR="00A078F9">
        <w:rPr>
          <w:rFonts w:ascii="Sylfaen" w:eastAsia="Calibri" w:hAnsi="Sylfaen" w:cs="Calibri"/>
          <w:position w:val="-1"/>
          <w:sz w:val="18"/>
          <w:szCs w:val="18"/>
          <w:vertAlign w:val="subscript"/>
        </w:rPr>
        <w:t>months</w:t>
      </w:r>
      <w:r w:rsidR="00F92AD4" w:rsidRPr="006C2039">
        <w:rPr>
          <w:rFonts w:ascii="Sylfaen" w:eastAsia="Calibri" w:hAnsi="Sylfaen" w:cs="Calibri"/>
          <w:position w:val="-1"/>
          <w:sz w:val="18"/>
          <w:szCs w:val="18"/>
          <w:vertAlign w:val="subscript"/>
        </w:rPr>
        <w:t xml:space="preserve">                                        </w:t>
      </w:r>
      <w:r w:rsidR="00F92AD4" w:rsidRPr="006C2039">
        <w:rPr>
          <w:rFonts w:ascii="Sylfaen" w:eastAsia="Calibri" w:hAnsi="Sylfaen" w:cs="Calibri"/>
          <w:spacing w:val="11"/>
          <w:position w:val="-1"/>
          <w:sz w:val="18"/>
          <w:szCs w:val="18"/>
          <w:vertAlign w:val="subscript"/>
        </w:rPr>
        <w:t xml:space="preserve"> </w:t>
      </w:r>
      <w:r w:rsidR="00A078F9">
        <w:rPr>
          <w:rFonts w:ascii="Sylfaen" w:eastAsia="Calibri" w:hAnsi="Sylfaen" w:cs="Calibri"/>
          <w:spacing w:val="11"/>
          <w:position w:val="-1"/>
          <w:sz w:val="18"/>
          <w:szCs w:val="18"/>
          <w:vertAlign w:val="subscript"/>
        </w:rPr>
        <w:t>Date (plan)</w:t>
      </w:r>
      <w:r w:rsidR="00F92AD4" w:rsidRPr="006C2039">
        <w:rPr>
          <w:rFonts w:ascii="Sylfaen" w:eastAsia="Calibri" w:hAnsi="Sylfaen" w:cs="Calibri"/>
          <w:position w:val="-1"/>
          <w:sz w:val="18"/>
          <w:szCs w:val="18"/>
          <w:vertAlign w:val="subscript"/>
        </w:rPr>
        <w:t>:</w:t>
      </w:r>
      <w:r w:rsidR="00F92AD4" w:rsidRPr="006C2039">
        <w:rPr>
          <w:rFonts w:ascii="Sylfaen" w:eastAsia="Calibri" w:hAnsi="Sylfaen" w:cs="Calibri"/>
          <w:spacing w:val="33"/>
          <w:position w:val="-1"/>
          <w:sz w:val="18"/>
          <w:szCs w:val="18"/>
          <w:vertAlign w:val="subscript"/>
        </w:rPr>
        <w:t xml:space="preserve"> </w:t>
      </w:r>
      <w:r w:rsidR="00F92AD4" w:rsidRPr="006C2039">
        <w:rPr>
          <w:rFonts w:ascii="Sylfaen" w:eastAsia="Calibri" w:hAnsi="Sylfaen" w:cs="Calibri"/>
          <w:w w:val="98"/>
          <w:position w:val="-1"/>
          <w:sz w:val="18"/>
          <w:szCs w:val="18"/>
          <w:vertAlign w:val="subscript"/>
        </w:rPr>
        <w:t>0</w:t>
      </w:r>
      <w:r w:rsidR="00F92AD4" w:rsidRPr="006C2039">
        <w:rPr>
          <w:rFonts w:ascii="Sylfaen" w:eastAsia="Calibri" w:hAnsi="Sylfaen" w:cs="Calibri"/>
          <w:spacing w:val="2"/>
          <w:w w:val="98"/>
          <w:position w:val="-1"/>
          <w:sz w:val="18"/>
          <w:szCs w:val="18"/>
          <w:vertAlign w:val="subscript"/>
        </w:rPr>
        <w:t>1</w:t>
      </w:r>
      <w:r w:rsidR="00F92AD4" w:rsidRPr="006C2039">
        <w:rPr>
          <w:rFonts w:ascii="Sylfaen" w:eastAsia="Calibri" w:hAnsi="Sylfaen" w:cs="Calibri"/>
          <w:w w:val="98"/>
          <w:position w:val="-1"/>
          <w:sz w:val="18"/>
          <w:szCs w:val="18"/>
          <w:vertAlign w:val="subscript"/>
        </w:rPr>
        <w:t>/</w:t>
      </w:r>
      <w:r w:rsidR="00F92AD4" w:rsidRPr="006C2039">
        <w:rPr>
          <w:rFonts w:ascii="Sylfaen" w:eastAsia="Calibri" w:hAnsi="Sylfaen" w:cs="Calibri"/>
          <w:spacing w:val="2"/>
          <w:w w:val="98"/>
          <w:position w:val="-1"/>
          <w:sz w:val="18"/>
          <w:szCs w:val="18"/>
          <w:vertAlign w:val="subscript"/>
        </w:rPr>
        <w:t>01</w:t>
      </w:r>
      <w:r w:rsidR="00F92AD4" w:rsidRPr="006C2039">
        <w:rPr>
          <w:rFonts w:ascii="Sylfaen" w:eastAsia="Calibri" w:hAnsi="Sylfaen" w:cs="Calibri"/>
          <w:w w:val="98"/>
          <w:position w:val="-1"/>
          <w:sz w:val="18"/>
          <w:szCs w:val="18"/>
          <w:vertAlign w:val="subscript"/>
        </w:rPr>
        <w:t>/</w:t>
      </w:r>
      <w:r w:rsidR="00F92AD4" w:rsidRPr="006C2039">
        <w:rPr>
          <w:rFonts w:ascii="Sylfaen" w:eastAsia="Calibri" w:hAnsi="Sylfaen" w:cs="Calibri"/>
          <w:spacing w:val="2"/>
          <w:w w:val="98"/>
          <w:position w:val="-1"/>
          <w:sz w:val="18"/>
          <w:szCs w:val="18"/>
          <w:vertAlign w:val="subscript"/>
        </w:rPr>
        <w:t>2</w:t>
      </w:r>
      <w:r w:rsidR="00F92AD4" w:rsidRPr="006C2039">
        <w:rPr>
          <w:rFonts w:ascii="Sylfaen" w:eastAsia="Calibri" w:hAnsi="Sylfaen" w:cs="Calibri"/>
          <w:w w:val="98"/>
          <w:position w:val="-1"/>
          <w:sz w:val="18"/>
          <w:szCs w:val="18"/>
          <w:vertAlign w:val="subscript"/>
        </w:rPr>
        <w:t>0</w:t>
      </w:r>
      <w:r w:rsidR="00F92AD4" w:rsidRPr="006C2039">
        <w:rPr>
          <w:rFonts w:ascii="Sylfaen" w:eastAsia="Calibri" w:hAnsi="Sylfaen" w:cs="Calibri"/>
          <w:spacing w:val="2"/>
          <w:w w:val="98"/>
          <w:position w:val="-1"/>
          <w:sz w:val="18"/>
          <w:szCs w:val="18"/>
          <w:vertAlign w:val="subscript"/>
        </w:rPr>
        <w:t>2</w:t>
      </w:r>
      <w:r w:rsidR="00F92AD4" w:rsidRPr="006C2039">
        <w:rPr>
          <w:rFonts w:ascii="Sylfaen" w:eastAsia="Calibri" w:hAnsi="Sylfaen" w:cs="Calibri"/>
          <w:w w:val="98"/>
          <w:position w:val="-1"/>
          <w:sz w:val="18"/>
          <w:szCs w:val="18"/>
          <w:vertAlign w:val="subscript"/>
        </w:rPr>
        <w:t xml:space="preserve">3                 </w:t>
      </w:r>
      <w:r w:rsidR="00A078F9">
        <w:rPr>
          <w:rFonts w:ascii="Sylfaen" w:eastAsia="Calibri" w:hAnsi="Sylfaen" w:cs="Calibri"/>
          <w:w w:val="98"/>
          <w:position w:val="-1"/>
          <w:sz w:val="18"/>
          <w:szCs w:val="18"/>
          <w:vertAlign w:val="subscript"/>
        </w:rPr>
        <w:t xml:space="preserve">date </w:t>
      </w:r>
      <w:r w:rsidR="00A078F9">
        <w:rPr>
          <w:rFonts w:ascii="Sylfaen" w:eastAsia="Calibri" w:hAnsi="Sylfaen" w:cs="Calibri"/>
          <w:spacing w:val="11"/>
          <w:w w:val="98"/>
          <w:position w:val="-1"/>
          <w:sz w:val="18"/>
          <w:szCs w:val="18"/>
          <w:vertAlign w:val="subscript"/>
        </w:rPr>
        <w:t>(expenditure)</w:t>
      </w:r>
      <w:r w:rsidR="00F92AD4" w:rsidRPr="006C2039">
        <w:rPr>
          <w:rFonts w:ascii="Sylfaen" w:eastAsia="Calibri" w:hAnsi="Sylfaen" w:cs="Calibri"/>
          <w:w w:val="96"/>
          <w:position w:val="-1"/>
          <w:sz w:val="18"/>
          <w:szCs w:val="18"/>
          <w:vertAlign w:val="subscript"/>
        </w:rPr>
        <w:t>:</w:t>
      </w:r>
      <w:r w:rsidR="00F92AD4" w:rsidRPr="006C2039">
        <w:rPr>
          <w:rFonts w:ascii="Sylfaen" w:eastAsia="Calibri" w:hAnsi="Sylfaen" w:cs="Calibri"/>
          <w:spacing w:val="3"/>
          <w:position w:val="-1"/>
          <w:sz w:val="18"/>
          <w:szCs w:val="18"/>
          <w:vertAlign w:val="subscript"/>
        </w:rPr>
        <w:t xml:space="preserve"> </w:t>
      </w:r>
      <w:r w:rsidR="00F92AD4" w:rsidRPr="006C2039">
        <w:rPr>
          <w:rFonts w:ascii="Sylfaen" w:eastAsia="Calibri" w:hAnsi="Sylfaen" w:cs="Calibri"/>
          <w:spacing w:val="2"/>
          <w:w w:val="102"/>
          <w:position w:val="-1"/>
          <w:sz w:val="18"/>
          <w:szCs w:val="18"/>
          <w:vertAlign w:val="subscript"/>
        </w:rPr>
        <w:t>0</w:t>
      </w:r>
      <w:r w:rsidR="00F92AD4" w:rsidRPr="006C2039">
        <w:rPr>
          <w:rFonts w:ascii="Sylfaen" w:eastAsia="Calibri" w:hAnsi="Sylfaen" w:cs="Calibri"/>
          <w:w w:val="102"/>
          <w:position w:val="-1"/>
          <w:sz w:val="18"/>
          <w:szCs w:val="18"/>
          <w:vertAlign w:val="subscript"/>
        </w:rPr>
        <w:t>1</w:t>
      </w:r>
      <w:r w:rsidR="00F92AD4" w:rsidRPr="006C2039">
        <w:rPr>
          <w:rFonts w:ascii="Sylfaen" w:eastAsia="Calibri" w:hAnsi="Sylfaen" w:cs="Calibri"/>
          <w:spacing w:val="2"/>
          <w:w w:val="82"/>
          <w:position w:val="-1"/>
          <w:sz w:val="18"/>
          <w:szCs w:val="18"/>
          <w:vertAlign w:val="subscript"/>
        </w:rPr>
        <w:t>/</w:t>
      </w:r>
      <w:r w:rsidR="00F92AD4" w:rsidRPr="006C2039">
        <w:rPr>
          <w:rFonts w:ascii="Sylfaen" w:eastAsia="Calibri" w:hAnsi="Sylfaen" w:cs="Calibri"/>
          <w:w w:val="102"/>
          <w:position w:val="-1"/>
          <w:sz w:val="18"/>
          <w:szCs w:val="18"/>
          <w:vertAlign w:val="subscript"/>
        </w:rPr>
        <w:t>0</w:t>
      </w:r>
      <w:r w:rsidR="00F92AD4" w:rsidRPr="006C2039">
        <w:rPr>
          <w:rFonts w:ascii="Sylfaen" w:eastAsia="Calibri" w:hAnsi="Sylfaen" w:cs="Calibri"/>
          <w:spacing w:val="2"/>
          <w:w w:val="102"/>
          <w:position w:val="-1"/>
          <w:sz w:val="18"/>
          <w:szCs w:val="18"/>
          <w:vertAlign w:val="subscript"/>
        </w:rPr>
        <w:t>1</w:t>
      </w:r>
      <w:r w:rsidR="00F92AD4" w:rsidRPr="006C2039">
        <w:rPr>
          <w:rFonts w:ascii="Sylfaen" w:eastAsia="Calibri" w:hAnsi="Sylfaen" w:cs="Calibri"/>
          <w:w w:val="82"/>
          <w:position w:val="-1"/>
          <w:sz w:val="18"/>
          <w:szCs w:val="18"/>
          <w:vertAlign w:val="subscript"/>
        </w:rPr>
        <w:t>/</w:t>
      </w:r>
      <w:r w:rsidR="00F92AD4" w:rsidRPr="006C2039">
        <w:rPr>
          <w:rFonts w:ascii="Sylfaen" w:eastAsia="Calibri" w:hAnsi="Sylfaen" w:cs="Calibri"/>
          <w:spacing w:val="2"/>
          <w:w w:val="102"/>
          <w:position w:val="-1"/>
          <w:sz w:val="18"/>
          <w:szCs w:val="18"/>
          <w:vertAlign w:val="subscript"/>
        </w:rPr>
        <w:t>20</w:t>
      </w:r>
      <w:r w:rsidR="00F92AD4" w:rsidRPr="006C2039">
        <w:rPr>
          <w:rFonts w:ascii="Sylfaen" w:eastAsia="Calibri" w:hAnsi="Sylfaen" w:cs="Calibri"/>
          <w:w w:val="102"/>
          <w:position w:val="-1"/>
          <w:sz w:val="18"/>
          <w:szCs w:val="18"/>
          <w:vertAlign w:val="subscript"/>
        </w:rPr>
        <w:t>23</w:t>
      </w:r>
    </w:p>
    <w:p w14:paraId="4079DEFC" w14:textId="77777777" w:rsidR="00331587" w:rsidRPr="006C2039" w:rsidRDefault="00331587">
      <w:pPr>
        <w:spacing w:before="6" w:line="0" w:lineRule="atLeast"/>
        <w:rPr>
          <w:rFonts w:ascii="Sylfaen" w:hAnsi="Sylfaen"/>
          <w:sz w:val="1"/>
          <w:szCs w:val="1"/>
          <w:vertAlign w:val="subscript"/>
        </w:rPr>
      </w:pPr>
    </w:p>
    <w:tbl>
      <w:tblPr>
        <w:tblW w:w="15684" w:type="dxa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160"/>
        <w:gridCol w:w="1170"/>
        <w:gridCol w:w="1530"/>
        <w:gridCol w:w="990"/>
        <w:gridCol w:w="990"/>
        <w:gridCol w:w="726"/>
        <w:gridCol w:w="994"/>
        <w:gridCol w:w="977"/>
        <w:gridCol w:w="1008"/>
        <w:gridCol w:w="950"/>
        <w:gridCol w:w="977"/>
        <w:gridCol w:w="1008"/>
        <w:gridCol w:w="1190"/>
      </w:tblGrid>
      <w:tr w:rsidR="00331587" w:rsidRPr="006C2039" w14:paraId="299423C6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4E7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6B7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C46D" w14:textId="7E1494C8" w:rsidR="00331587" w:rsidRPr="006C2039" w:rsidRDefault="00A173FC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7428C" w14:textId="0E3D5C10" w:rsidR="00331587" w:rsidRPr="006C2039" w:rsidRDefault="00A173FC">
            <w:pPr>
              <w:spacing w:before="4"/>
              <w:ind w:left="851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AA22" w14:textId="4DD537BA" w:rsidR="00331587" w:rsidRPr="006C2039" w:rsidRDefault="00A173FC">
            <w:pPr>
              <w:spacing w:before="4"/>
              <w:ind w:left="1095" w:right="1130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BB9CF" w14:textId="7F884A81" w:rsidR="00331587" w:rsidRPr="006C2039" w:rsidRDefault="00A173FC">
            <w:pPr>
              <w:spacing w:before="4"/>
              <w:ind w:left="1043" w:right="108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A173FC" w:rsidRPr="006C2039" w14:paraId="0EA560E3" w14:textId="77777777" w:rsidTr="00F92AD4">
        <w:trPr>
          <w:trHeight w:hRule="exact" w:val="57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C87C3" w14:textId="3BEA594D" w:rsidR="00A173FC" w:rsidRPr="006C2039" w:rsidRDefault="00A173FC" w:rsidP="00A173FC">
            <w:pPr>
              <w:spacing w:before="4" w:line="286" w:lineRule="auto"/>
              <w:ind w:left="5" w:right="11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01"/>
                <w:sz w:val="14"/>
                <w:szCs w:val="14"/>
                <w:vertAlign w:val="subscript"/>
              </w:rPr>
              <w:t xml:space="preserve">Organization code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3A61" w14:textId="200F910D" w:rsidR="00A173FC" w:rsidRPr="006C2039" w:rsidRDefault="00A173FC" w:rsidP="00A173FC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Description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5C5B" w14:textId="6CB76642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Plan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BC9E" w14:textId="151826EA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05"/>
                <w:sz w:val="14"/>
                <w:szCs w:val="14"/>
                <w:vertAlign w:val="subscript"/>
              </w:rPr>
              <w:t xml:space="preserve">Expenditures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BDA8" w14:textId="33AFDECE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A173FC">
              <w:rPr>
                <w:rFonts w:ascii="Sylfaen" w:eastAsia="Calibri" w:hAnsi="Sylfaen" w:cs="Calibri"/>
                <w:w w:val="95"/>
                <w:sz w:val="14"/>
                <w:szCs w:val="14"/>
                <w:vertAlign w:val="subscript"/>
              </w:rPr>
              <w:t>+/-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C214" w14:textId="1BA1CA01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Plan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5042" w14:textId="340058B5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05"/>
                <w:sz w:val="14"/>
                <w:szCs w:val="14"/>
                <w:vertAlign w:val="subscript"/>
              </w:rPr>
              <w:t xml:space="preserve">Expenditures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C964" w14:textId="57A77A04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A173FC">
              <w:rPr>
                <w:rFonts w:ascii="Sylfaen" w:eastAsia="Calibri" w:hAnsi="Sylfaen" w:cs="Calibri"/>
                <w:w w:val="95"/>
                <w:sz w:val="14"/>
                <w:szCs w:val="14"/>
                <w:vertAlign w:val="subscript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043B" w14:textId="3816F3F9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0B7F" w14:textId="36414A8F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05"/>
                <w:sz w:val="14"/>
                <w:szCs w:val="14"/>
                <w:vertAlign w:val="subscript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EC96" w14:textId="0417B2C0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A173FC">
              <w:rPr>
                <w:rFonts w:ascii="Sylfaen" w:eastAsia="Calibri" w:hAnsi="Sylfaen" w:cs="Calibri"/>
                <w:w w:val="95"/>
                <w:sz w:val="14"/>
                <w:szCs w:val="14"/>
                <w:vertAlign w:val="subscript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3472" w14:textId="7B17ADFE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1E04B" w14:textId="42FFEECA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05"/>
                <w:sz w:val="14"/>
                <w:szCs w:val="14"/>
                <w:vertAlign w:val="subscript"/>
              </w:rPr>
              <w:t xml:space="preserve">Expenditures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65FC8" w14:textId="2301C6AD" w:rsidR="00A173FC" w:rsidRPr="006C2039" w:rsidRDefault="00A173FC" w:rsidP="00A173FC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A173FC">
              <w:rPr>
                <w:rFonts w:ascii="Sylfaen" w:eastAsia="Calibri" w:hAnsi="Sylfaen" w:cs="Calibri"/>
                <w:w w:val="95"/>
                <w:sz w:val="14"/>
                <w:szCs w:val="14"/>
                <w:vertAlign w:val="subscript"/>
              </w:rPr>
              <w:t>+/-</w:t>
            </w:r>
          </w:p>
        </w:tc>
      </w:tr>
      <w:tr w:rsidR="00331587" w:rsidRPr="006C2039" w14:paraId="5D72394D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2A726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4FF9" w14:textId="1CD4A7D8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BDF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F45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834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F95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E5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657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A4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6ED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B9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90E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EEE6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180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4D5F4530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D35BD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4350" w14:textId="01C75CF0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41FB" w14:textId="77777777" w:rsidR="00331587" w:rsidRPr="006C2039" w:rsidRDefault="00F92AD4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3CEF" w14:textId="77777777" w:rsidR="00331587" w:rsidRPr="006C2039" w:rsidRDefault="00F92AD4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7551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6BC1" w14:textId="77777777" w:rsidR="00331587" w:rsidRPr="006C2039" w:rsidRDefault="00F92AD4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C852" w14:textId="77777777" w:rsidR="00331587" w:rsidRPr="006C2039" w:rsidRDefault="00F92AD4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B958" w14:textId="77777777" w:rsidR="00331587" w:rsidRPr="006C2039" w:rsidRDefault="00F92AD4">
            <w:pPr>
              <w:spacing w:before="6"/>
              <w:ind w:left="30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50B8" w14:textId="77777777" w:rsidR="00331587" w:rsidRPr="006C2039" w:rsidRDefault="00F92AD4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5E1C" w14:textId="77777777" w:rsidR="00331587" w:rsidRPr="006C2039" w:rsidRDefault="00F92AD4">
            <w:pPr>
              <w:spacing w:before="6"/>
              <w:ind w:left="316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4C03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E1E2" w14:textId="77777777" w:rsidR="00331587" w:rsidRPr="006C2039" w:rsidRDefault="00F92AD4">
            <w:pPr>
              <w:spacing w:before="6"/>
              <w:ind w:left="14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D904A" w14:textId="77777777" w:rsidR="00331587" w:rsidRPr="006C2039" w:rsidRDefault="00F92AD4">
            <w:pPr>
              <w:spacing w:before="6"/>
              <w:ind w:left="17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4404" w14:textId="77777777" w:rsidR="00331587" w:rsidRPr="006C2039" w:rsidRDefault="00F92AD4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2EE36838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2651" w14:textId="77777777" w:rsidR="00331587" w:rsidRPr="006C2039" w:rsidRDefault="00F92AD4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D022" w14:textId="71BD01EE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 xml:space="preserve">Expenditures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98F8" w14:textId="77777777" w:rsidR="00331587" w:rsidRPr="006C2039" w:rsidRDefault="00F92AD4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23C3B" w14:textId="77777777" w:rsidR="00331587" w:rsidRPr="006C2039" w:rsidRDefault="00F92AD4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90FA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B63C" w14:textId="77777777" w:rsidR="00331587" w:rsidRPr="006C2039" w:rsidRDefault="00F92AD4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1FE5" w14:textId="77777777" w:rsidR="00331587" w:rsidRPr="006C2039" w:rsidRDefault="00F92AD4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7705" w14:textId="77777777" w:rsidR="00331587" w:rsidRPr="006C2039" w:rsidRDefault="00F92AD4">
            <w:pPr>
              <w:spacing w:before="6"/>
              <w:ind w:left="3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DEB0E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7C2F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F9E8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033C" w14:textId="77777777" w:rsidR="00331587" w:rsidRPr="006C2039" w:rsidRDefault="00F92AD4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F95A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C264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460FC2EE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09C7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0489" w14:textId="0AB1CD68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F588" w14:textId="77777777" w:rsidR="00331587" w:rsidRPr="006C2039" w:rsidRDefault="00F92AD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1C40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A5C7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BE0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DA3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9C9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6648" w14:textId="77777777" w:rsidR="00331587" w:rsidRPr="006C2039" w:rsidRDefault="00F92AD4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29872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F2169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845F" w14:textId="77777777" w:rsidR="00331587" w:rsidRPr="006C2039" w:rsidRDefault="00F92AD4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186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5821" w14:textId="77777777" w:rsidR="00331587" w:rsidRPr="006C2039" w:rsidRDefault="00F92AD4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62DEE26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EF3D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7DBA4" w14:textId="0247BAEF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EC4F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625A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CD64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46619" w14:textId="77777777" w:rsidR="00331587" w:rsidRPr="006C2039" w:rsidRDefault="00F92AD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8EB8" w14:textId="77777777" w:rsidR="00331587" w:rsidRPr="006C2039" w:rsidRDefault="00F92AD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072D" w14:textId="77777777" w:rsidR="00331587" w:rsidRPr="006C2039" w:rsidRDefault="00F92AD4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3D7D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4ACB8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CD30" w14:textId="77777777" w:rsidR="00331587" w:rsidRPr="006C2039" w:rsidRDefault="00F92AD4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662B5" w14:textId="77777777" w:rsidR="00331587" w:rsidRPr="006C2039" w:rsidRDefault="00F92AD4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A368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849A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2209FC7B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F859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78A7" w14:textId="1EDC5D75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5E22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126B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8B6F" w14:textId="77777777" w:rsidR="00331587" w:rsidRPr="006C2039" w:rsidRDefault="00F92AD4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DED6" w14:textId="77777777" w:rsidR="00331587" w:rsidRPr="006C2039" w:rsidRDefault="00F92AD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BCD0" w14:textId="77777777" w:rsidR="00331587" w:rsidRPr="006C2039" w:rsidRDefault="00F92AD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682F" w14:textId="77777777" w:rsidR="00331587" w:rsidRPr="006C2039" w:rsidRDefault="00F92AD4">
            <w:pPr>
              <w:spacing w:before="6"/>
              <w:ind w:left="44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86C7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74082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8841" w14:textId="77777777" w:rsidR="00331587" w:rsidRPr="006C2039" w:rsidRDefault="00F92AD4">
            <w:pPr>
              <w:spacing w:before="6"/>
              <w:ind w:left="40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1F4F7" w14:textId="77777777" w:rsidR="00331587" w:rsidRPr="006C2039" w:rsidRDefault="00F92AD4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68EB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DA43" w14:textId="77777777" w:rsidR="00331587" w:rsidRPr="006C2039" w:rsidRDefault="00F92AD4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331587" w:rsidRPr="006C2039" w14:paraId="0898A87E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C0BD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0C7F" w14:textId="7F3B23B5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2519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21C6E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7476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5BE29" w14:textId="77777777" w:rsidR="00331587" w:rsidRPr="006C2039" w:rsidRDefault="00F92AD4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2F4B" w14:textId="77777777" w:rsidR="00331587" w:rsidRPr="006C2039" w:rsidRDefault="00F92AD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2897" w14:textId="77777777" w:rsidR="00331587" w:rsidRPr="006C2039" w:rsidRDefault="00F92AD4">
            <w:pPr>
              <w:spacing w:before="6"/>
              <w:ind w:left="30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E241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9055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F9FA" w14:textId="77777777" w:rsidR="00331587" w:rsidRPr="006C2039" w:rsidRDefault="00F92AD4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B147" w14:textId="77777777" w:rsidR="00331587" w:rsidRPr="006C2039" w:rsidRDefault="00F92AD4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D93E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0175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2095E827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AC15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9850" w14:textId="29559BDD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Social insurance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2A7A" w14:textId="77777777" w:rsidR="00331587" w:rsidRPr="006C2039" w:rsidRDefault="00F92AD4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5614" w14:textId="77777777" w:rsidR="00331587" w:rsidRPr="006C2039" w:rsidRDefault="00F92AD4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E2E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B29E" w14:textId="77777777" w:rsidR="00331587" w:rsidRPr="006C2039" w:rsidRDefault="00F92AD4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5249" w14:textId="77777777" w:rsidR="00331587" w:rsidRPr="006C2039" w:rsidRDefault="00F92AD4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69C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A88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033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0E4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7817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D53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3DB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7F2FC97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D7C4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4B81" w14:textId="52919D85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4A69" w14:textId="77777777" w:rsidR="00331587" w:rsidRPr="006C2039" w:rsidRDefault="00F92AD4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80F9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C0B3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709C" w14:textId="77777777" w:rsidR="00331587" w:rsidRPr="006C2039" w:rsidRDefault="00F92AD4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0BDB" w14:textId="77777777" w:rsidR="00331587" w:rsidRPr="006C2039" w:rsidRDefault="00F92AD4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9BB6" w14:textId="77777777" w:rsidR="00331587" w:rsidRPr="006C2039" w:rsidRDefault="00F92AD4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7613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9263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D7DA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91A5" w14:textId="77777777" w:rsidR="00331587" w:rsidRPr="006C2039" w:rsidRDefault="00F92AD4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63C6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6E14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1E1F288F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E221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EB72" w14:textId="060B0D42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non-financial assets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5DFC" w14:textId="77777777" w:rsidR="00331587" w:rsidRPr="006C2039" w:rsidRDefault="00F92AD4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8A34" w14:textId="77777777" w:rsidR="00331587" w:rsidRPr="006C2039" w:rsidRDefault="00F92AD4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B7E6" w14:textId="77777777" w:rsidR="00331587" w:rsidRPr="006C2039" w:rsidRDefault="00F92AD4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9F36" w14:textId="77777777" w:rsidR="00331587" w:rsidRPr="006C2039" w:rsidRDefault="00F92AD4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BE59" w14:textId="77777777" w:rsidR="00331587" w:rsidRPr="006C2039" w:rsidRDefault="00F92AD4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23B7E" w14:textId="77777777" w:rsidR="00331587" w:rsidRPr="006C2039" w:rsidRDefault="00F92AD4">
            <w:pPr>
              <w:spacing w:before="6"/>
              <w:ind w:left="44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1E7A" w14:textId="77777777" w:rsidR="00331587" w:rsidRPr="006C2039" w:rsidRDefault="00F92AD4">
            <w:pPr>
              <w:spacing w:before="6"/>
              <w:ind w:left="34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AEFA9" w14:textId="77777777" w:rsidR="00331587" w:rsidRPr="006C2039" w:rsidRDefault="00F92AD4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E8DC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F7D2" w14:textId="77777777" w:rsidR="00331587" w:rsidRPr="006C2039" w:rsidRDefault="00F92AD4">
            <w:pPr>
              <w:spacing w:before="6"/>
              <w:ind w:left="14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FA18" w14:textId="77777777" w:rsidR="00331587" w:rsidRPr="006C2039" w:rsidRDefault="00F92AD4">
            <w:pPr>
              <w:spacing w:before="6"/>
              <w:ind w:left="17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5D81" w14:textId="77777777" w:rsidR="00331587" w:rsidRPr="006C2039" w:rsidRDefault="00F92AD4">
            <w:pPr>
              <w:spacing w:before="6"/>
              <w:ind w:left="2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69D39DFC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B1D2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97DCA" w14:textId="186DD7CC" w:rsidR="00331587" w:rsidRPr="006C2039" w:rsidRDefault="006C203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financial assets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6037" w14:textId="77777777" w:rsidR="00331587" w:rsidRPr="006C2039" w:rsidRDefault="00F92AD4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C970" w14:textId="77777777" w:rsidR="00331587" w:rsidRPr="006C2039" w:rsidRDefault="00F92AD4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B503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2070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3557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1D7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A71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DC8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DEF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B075" w14:textId="77777777" w:rsidR="00331587" w:rsidRPr="006C2039" w:rsidRDefault="00F92AD4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1C3E" w14:textId="77777777" w:rsidR="00331587" w:rsidRPr="006C2039" w:rsidRDefault="00F92AD4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6903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24CB796A" w14:textId="77777777" w:rsidTr="00F92AD4">
        <w:trPr>
          <w:trHeight w:hRule="exact" w:val="499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BD29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5CE52" w14:textId="7BCC9CF8" w:rsidR="00331587" w:rsidRPr="006C2039" w:rsidRDefault="006C2039">
            <w:pPr>
              <w:spacing w:before="5" w:line="287" w:lineRule="auto"/>
              <w:ind w:left="16" w:right="432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Ministry of Economy and Sustaina</w:t>
            </w:r>
            <w:r w:rsidR="00C84F52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ble Development of Georgia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068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D0F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6E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308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4E5C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165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967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458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ACE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F7C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264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804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65186DF4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ABE1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9E72" w14:textId="139AE13F" w:rsidR="00331587" w:rsidRPr="006C2039" w:rsidRDefault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4EBD" w14:textId="77777777" w:rsidR="00331587" w:rsidRPr="006C2039" w:rsidRDefault="00F92AD4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5B89" w14:textId="77777777" w:rsidR="00331587" w:rsidRPr="006C2039" w:rsidRDefault="00F92AD4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7D6C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6C3A" w14:textId="77777777" w:rsidR="00331587" w:rsidRPr="006C2039" w:rsidRDefault="00F92AD4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DEAA" w14:textId="77777777" w:rsidR="00331587" w:rsidRPr="006C2039" w:rsidRDefault="00F92AD4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1E152" w14:textId="77777777" w:rsidR="00331587" w:rsidRPr="006C2039" w:rsidRDefault="00F92AD4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DDE28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766F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21E4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D100E" w14:textId="77777777" w:rsidR="00331587" w:rsidRPr="006C2039" w:rsidRDefault="00F92AD4">
            <w:pPr>
              <w:spacing w:before="6"/>
              <w:ind w:left="22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C458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6D4F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331587" w:rsidRPr="006C2039" w14:paraId="35EBA43A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0606" w14:textId="77777777" w:rsidR="00331587" w:rsidRPr="006C2039" w:rsidRDefault="00F92AD4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12F6" w14:textId="2C34194E" w:rsidR="00331587" w:rsidRPr="006C2039" w:rsidRDefault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27BC" w14:textId="77777777" w:rsidR="00331587" w:rsidRPr="006C2039" w:rsidRDefault="00F92AD4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0BE5" w14:textId="77777777" w:rsidR="00331587" w:rsidRPr="006C2039" w:rsidRDefault="00F92AD4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3DA9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64C5" w14:textId="77777777" w:rsidR="00331587" w:rsidRPr="006C2039" w:rsidRDefault="00F92AD4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B460" w14:textId="77777777" w:rsidR="00331587" w:rsidRPr="006C2039" w:rsidRDefault="00F92AD4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CCC6" w14:textId="77777777" w:rsidR="00331587" w:rsidRPr="006C2039" w:rsidRDefault="00F92AD4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1922F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EF23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F84B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2245" w14:textId="77777777" w:rsidR="00331587" w:rsidRPr="006C2039" w:rsidRDefault="00F92AD4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A6C8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B07EC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291FCA67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2774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5393" w14:textId="2C04C6C8" w:rsidR="00331587" w:rsidRPr="006C2039" w:rsidRDefault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FE5A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9544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531FC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7A0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EE9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9EC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2D6A" w14:textId="77777777" w:rsidR="00331587" w:rsidRPr="006C2039" w:rsidRDefault="00F92AD4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0ECA" w14:textId="77777777" w:rsidR="00331587" w:rsidRPr="006C2039" w:rsidRDefault="00F92AD4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4449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6362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8FA7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C678" w14:textId="77777777" w:rsidR="00331587" w:rsidRPr="006C2039" w:rsidRDefault="00F92AD4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C84F52" w:rsidRPr="006C2039" w14:paraId="6BD658F6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9EF8" w14:textId="77777777" w:rsidR="00C84F52" w:rsidRPr="006C2039" w:rsidRDefault="00C84F52" w:rsidP="00C84F5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69DC" w14:textId="0CDD951B" w:rsidR="00C84F52" w:rsidRPr="006C2039" w:rsidRDefault="00C84F52" w:rsidP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E79F" w14:textId="77777777" w:rsidR="00C84F52" w:rsidRPr="006C2039" w:rsidRDefault="00C84F52" w:rsidP="00C84F5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2C2A2" w14:textId="77777777" w:rsidR="00C84F52" w:rsidRPr="006C2039" w:rsidRDefault="00C84F52" w:rsidP="00C84F5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B511" w14:textId="77777777" w:rsidR="00C84F52" w:rsidRPr="006C2039" w:rsidRDefault="00C84F52" w:rsidP="00C84F5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1C87" w14:textId="77777777" w:rsidR="00C84F52" w:rsidRPr="006C2039" w:rsidRDefault="00C84F52" w:rsidP="00C84F52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283B" w14:textId="77777777" w:rsidR="00C84F52" w:rsidRPr="006C2039" w:rsidRDefault="00C84F52" w:rsidP="00C84F52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3A52" w14:textId="77777777" w:rsidR="00C84F52" w:rsidRPr="006C2039" w:rsidRDefault="00C84F52" w:rsidP="00C84F52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424A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FD4F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6CCE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0204" w14:textId="77777777" w:rsidR="00C84F52" w:rsidRPr="006C2039" w:rsidRDefault="00C84F52" w:rsidP="00C84F52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0B92" w14:textId="77777777" w:rsidR="00C84F52" w:rsidRPr="006C2039" w:rsidRDefault="00C84F52" w:rsidP="00C84F5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E21D" w14:textId="77777777" w:rsidR="00C84F52" w:rsidRPr="006C2039" w:rsidRDefault="00C84F52" w:rsidP="00C84F52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C84F52" w:rsidRPr="006C2039" w14:paraId="5B99A815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BAD3" w14:textId="77777777" w:rsidR="00C84F52" w:rsidRPr="006C2039" w:rsidRDefault="00C84F52" w:rsidP="00C84F5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E207" w14:textId="470C7301" w:rsidR="00C84F52" w:rsidRPr="006C2039" w:rsidRDefault="00C84F52" w:rsidP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1B47" w14:textId="77777777" w:rsidR="00C84F52" w:rsidRPr="006C2039" w:rsidRDefault="00C84F52" w:rsidP="00C84F5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72FF" w14:textId="77777777" w:rsidR="00C84F52" w:rsidRPr="006C2039" w:rsidRDefault="00C84F52" w:rsidP="00C84F52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7262" w14:textId="77777777" w:rsidR="00C84F52" w:rsidRPr="006C2039" w:rsidRDefault="00C84F52" w:rsidP="00C84F5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F9F6" w14:textId="77777777" w:rsidR="00C84F52" w:rsidRPr="006C2039" w:rsidRDefault="00C84F52" w:rsidP="00C84F5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1C79" w14:textId="77777777" w:rsidR="00C84F52" w:rsidRPr="006C2039" w:rsidRDefault="00C84F52" w:rsidP="00C84F5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1A16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8673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B60E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0D7B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DEBB7" w14:textId="77777777" w:rsidR="00C84F52" w:rsidRPr="006C2039" w:rsidRDefault="00C84F52" w:rsidP="00C84F52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C8FC" w14:textId="77777777" w:rsidR="00C84F52" w:rsidRPr="006C2039" w:rsidRDefault="00C84F52" w:rsidP="00C84F5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4EF9" w14:textId="77777777" w:rsidR="00C84F52" w:rsidRPr="006C2039" w:rsidRDefault="00C84F52" w:rsidP="00C84F52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0592DA8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10C3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9C83C" w14:textId="66786B53" w:rsidR="00331587" w:rsidRPr="006C2039" w:rsidRDefault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4C8A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FA16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6016D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1677F" w14:textId="77777777" w:rsidR="00331587" w:rsidRPr="006C2039" w:rsidRDefault="00F92AD4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561E" w14:textId="77777777" w:rsidR="00331587" w:rsidRPr="006C2039" w:rsidRDefault="00F92AD4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94B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05D3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454C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3FAF" w14:textId="77777777" w:rsidR="00331587" w:rsidRPr="006C2039" w:rsidRDefault="00F92AD4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1CE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38FC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FC3D9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84F52" w:rsidRPr="006C2039" w14:paraId="490AF70E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46FE" w14:textId="77777777" w:rsidR="00C84F52" w:rsidRPr="006C2039" w:rsidRDefault="00C84F52" w:rsidP="00C84F5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6A9F" w14:textId="648F9486" w:rsidR="00C84F52" w:rsidRPr="006C2039" w:rsidRDefault="00C84F52" w:rsidP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non-financial assets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30A6" w14:textId="77777777" w:rsidR="00C84F52" w:rsidRPr="006C2039" w:rsidRDefault="00C84F52" w:rsidP="00C84F5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36CF" w14:textId="77777777" w:rsidR="00C84F52" w:rsidRPr="006C2039" w:rsidRDefault="00C84F52" w:rsidP="00C84F5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6942" w14:textId="77777777" w:rsidR="00C84F52" w:rsidRPr="006C2039" w:rsidRDefault="00C84F52" w:rsidP="00C84F52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DC73" w14:textId="77777777" w:rsidR="00C84F52" w:rsidRPr="006C2039" w:rsidRDefault="00C84F52" w:rsidP="00C84F5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E897" w14:textId="77777777" w:rsidR="00C84F52" w:rsidRPr="006C2039" w:rsidRDefault="00C84F52" w:rsidP="00C84F5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C745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5072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0FF6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3598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F146" w14:textId="77777777" w:rsidR="00C84F52" w:rsidRPr="006C2039" w:rsidRDefault="00C84F52" w:rsidP="00C84F52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B0DE" w14:textId="77777777" w:rsidR="00C84F52" w:rsidRPr="006C2039" w:rsidRDefault="00C84F52" w:rsidP="00C84F5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1575" w14:textId="77777777" w:rsidR="00C84F52" w:rsidRPr="006C2039" w:rsidRDefault="00C84F52" w:rsidP="00C84F52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C84F52" w:rsidRPr="006C2039" w14:paraId="69117EB1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ADDA" w14:textId="77777777" w:rsidR="00C84F52" w:rsidRPr="006C2039" w:rsidRDefault="00C84F52" w:rsidP="00C84F5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4EE6" w14:textId="3BC35A78" w:rsidR="00C84F52" w:rsidRPr="006C2039" w:rsidRDefault="00C84F52" w:rsidP="00C84F5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financial assets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AB11" w14:textId="77777777" w:rsidR="00C84F52" w:rsidRPr="006C2039" w:rsidRDefault="00C84F52" w:rsidP="00C84F5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7907" w14:textId="77777777" w:rsidR="00C84F52" w:rsidRPr="006C2039" w:rsidRDefault="00C84F52" w:rsidP="00C84F5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D0D1" w14:textId="77777777" w:rsidR="00C84F52" w:rsidRPr="006C2039" w:rsidRDefault="00C84F52" w:rsidP="00C84F52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C282" w14:textId="77777777" w:rsidR="00C84F52" w:rsidRPr="006C2039" w:rsidRDefault="00C84F52" w:rsidP="00C84F5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4D43C" w14:textId="77777777" w:rsidR="00C84F52" w:rsidRPr="006C2039" w:rsidRDefault="00C84F52" w:rsidP="00C84F5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EE7EC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38C1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0CCC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A8EF" w14:textId="77777777" w:rsidR="00C84F52" w:rsidRPr="006C2039" w:rsidRDefault="00C84F52" w:rsidP="00C84F5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7C7E" w14:textId="77777777" w:rsidR="00C84F52" w:rsidRPr="006C2039" w:rsidRDefault="00C84F52" w:rsidP="00C84F52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B2EF" w14:textId="77777777" w:rsidR="00C84F52" w:rsidRPr="006C2039" w:rsidRDefault="00C84F52" w:rsidP="00C84F5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5E68" w14:textId="77777777" w:rsidR="00C84F52" w:rsidRPr="006C2039" w:rsidRDefault="00C84F52" w:rsidP="00C84F52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036D1245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2E0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D72C" w14:textId="16EC6001" w:rsidR="00331587" w:rsidRPr="006C2039" w:rsidRDefault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Entrepreneurship development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81A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0FF9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43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05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1BB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11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896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4C9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600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9DB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BB9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6739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D640F" w:rsidRPr="006C2039" w14:paraId="7EEC050F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8D34" w14:textId="77777777" w:rsidR="005D640F" w:rsidRPr="006C2039" w:rsidRDefault="005D640F" w:rsidP="005D640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B6D9" w14:textId="5DB923E6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43BA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10672" w14:textId="77777777" w:rsidR="005D640F" w:rsidRPr="006C2039" w:rsidRDefault="005D640F" w:rsidP="005D640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2606" w14:textId="77777777" w:rsidR="005D640F" w:rsidRPr="006C2039" w:rsidRDefault="005D640F" w:rsidP="005D640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C6927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AE71E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3DBE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85AE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2E03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2612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597A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8E76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12958" w14:textId="77777777" w:rsidR="005D640F" w:rsidRPr="006C2039" w:rsidRDefault="005D640F" w:rsidP="005D640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D640F" w:rsidRPr="006C2039" w14:paraId="36948E0E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0676" w14:textId="77777777" w:rsidR="005D640F" w:rsidRPr="006C2039" w:rsidRDefault="005D640F" w:rsidP="005D640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BA01" w14:textId="63B3DA4B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89BB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D52C" w14:textId="77777777" w:rsidR="005D640F" w:rsidRPr="006C2039" w:rsidRDefault="005D640F" w:rsidP="005D640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FE23" w14:textId="77777777" w:rsidR="005D640F" w:rsidRPr="006C2039" w:rsidRDefault="005D640F" w:rsidP="005D640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2FA7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D037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C7D1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5DE4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B9D0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2D11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AA1B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D234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1398" w14:textId="77777777" w:rsidR="005D640F" w:rsidRPr="006C2039" w:rsidRDefault="005D640F" w:rsidP="005D640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D640F" w:rsidRPr="006C2039" w14:paraId="6FDBA6EA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6EC6" w14:textId="77777777" w:rsidR="005D640F" w:rsidRPr="006C2039" w:rsidRDefault="005D640F" w:rsidP="005D640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8AE8" w14:textId="3DEF50D1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AC30" w14:textId="77777777" w:rsidR="005D640F" w:rsidRPr="006C2039" w:rsidRDefault="005D640F" w:rsidP="005D640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9955" w14:textId="77777777" w:rsidR="005D640F" w:rsidRPr="006C2039" w:rsidRDefault="005D640F" w:rsidP="005D640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414C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DE58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BA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7A7C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A263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9AAC6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93CAF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B560" w14:textId="77777777" w:rsidR="005D640F" w:rsidRPr="006C2039" w:rsidRDefault="005D640F" w:rsidP="005D640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1FBC" w14:textId="77777777" w:rsidR="005D640F" w:rsidRPr="006C2039" w:rsidRDefault="005D640F" w:rsidP="005D640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E2C71" w14:textId="77777777" w:rsidR="005D640F" w:rsidRPr="006C2039" w:rsidRDefault="005D640F" w:rsidP="005D640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5D640F" w:rsidRPr="006C2039" w14:paraId="3CCBA8A0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F643B" w14:textId="77777777" w:rsidR="005D640F" w:rsidRPr="006C2039" w:rsidRDefault="005D640F" w:rsidP="005D640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03C5" w14:textId="087F1504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A2B1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192C" w14:textId="77777777" w:rsidR="005D640F" w:rsidRPr="006C2039" w:rsidRDefault="005D640F" w:rsidP="005D640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81A7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8C740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A52A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F79A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A364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00201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AF90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00EC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673B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01E5" w14:textId="77777777" w:rsidR="005D640F" w:rsidRPr="006C2039" w:rsidRDefault="005D640F" w:rsidP="005D640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5D640F" w:rsidRPr="006C2039" w14:paraId="546DCEED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D452" w14:textId="77777777" w:rsidR="005D640F" w:rsidRPr="006C2039" w:rsidRDefault="005D640F" w:rsidP="005D640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3198" w14:textId="1161D777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16BF6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8ABE" w14:textId="77777777" w:rsidR="005D640F" w:rsidRPr="006C2039" w:rsidRDefault="005D640F" w:rsidP="005D640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74B7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5438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A39C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8B84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F389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3AB89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554D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3D18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9E8D" w14:textId="77777777" w:rsidR="005D640F" w:rsidRPr="006C2039" w:rsidRDefault="005D640F" w:rsidP="005D640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8972" w14:textId="77777777" w:rsidR="005D640F" w:rsidRPr="006C2039" w:rsidRDefault="005D640F" w:rsidP="005D640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813DE47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4540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51FC" w14:textId="74A72B82" w:rsidR="00331587" w:rsidRPr="006C2039" w:rsidRDefault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110D" w14:textId="77777777" w:rsidR="00331587" w:rsidRPr="006C2039" w:rsidRDefault="00F92AD4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1E21" w14:textId="77777777" w:rsidR="00331587" w:rsidRPr="006C2039" w:rsidRDefault="00F92AD4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9BD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EA99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7E5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895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49A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B2B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2CFB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BD9F" w14:textId="77777777" w:rsidR="00331587" w:rsidRPr="006C2039" w:rsidRDefault="00F92AD4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746D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302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43A5E502" w14:textId="77777777" w:rsidTr="00F92AD4">
        <w:trPr>
          <w:trHeight w:hRule="exact" w:val="331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ED4F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DAF2" w14:textId="06E3294D" w:rsidR="00331587" w:rsidRPr="006C2039" w:rsidRDefault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Promoting e</w:t>
            </w: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ntrepreneurship development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A1EE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45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F7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4E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8D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1F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D3D6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DD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80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17F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83F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826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D640F" w:rsidRPr="006C2039" w14:paraId="108DC6D7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5DC9" w14:textId="77777777" w:rsidR="005D640F" w:rsidRPr="006C2039" w:rsidRDefault="005D640F" w:rsidP="005D640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DBC9D" w14:textId="2141B191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AFA5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43A43" w14:textId="77777777" w:rsidR="005D640F" w:rsidRPr="006C2039" w:rsidRDefault="005D640F" w:rsidP="005D640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F6B3" w14:textId="77777777" w:rsidR="005D640F" w:rsidRPr="006C2039" w:rsidRDefault="005D640F" w:rsidP="005D640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4337A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7B24D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0BDE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F998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3407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DB78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45C9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1CE5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2DBF" w14:textId="77777777" w:rsidR="005D640F" w:rsidRPr="006C2039" w:rsidRDefault="005D640F" w:rsidP="005D640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D640F" w:rsidRPr="006C2039" w14:paraId="36BA340E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E067" w14:textId="77777777" w:rsidR="005D640F" w:rsidRPr="006C2039" w:rsidRDefault="005D640F" w:rsidP="005D640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8F09" w14:textId="3EC1F1FC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07E9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265F7" w14:textId="77777777" w:rsidR="005D640F" w:rsidRPr="006C2039" w:rsidRDefault="005D640F" w:rsidP="005D640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72FE" w14:textId="77777777" w:rsidR="005D640F" w:rsidRPr="006C2039" w:rsidRDefault="005D640F" w:rsidP="005D640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784D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0FE5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8994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ADE3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9D02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0A67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DF7E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EC8F4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0CDC" w14:textId="77777777" w:rsidR="005D640F" w:rsidRPr="006C2039" w:rsidRDefault="005D640F" w:rsidP="005D640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D640F" w:rsidRPr="006C2039" w14:paraId="4AF439FF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D8A7" w14:textId="77777777" w:rsidR="005D640F" w:rsidRPr="006C2039" w:rsidRDefault="005D640F" w:rsidP="005D640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30CB" w14:textId="45B4D5FB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C971" w14:textId="77777777" w:rsidR="005D640F" w:rsidRPr="006C2039" w:rsidRDefault="005D640F" w:rsidP="005D640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CAE5" w14:textId="77777777" w:rsidR="005D640F" w:rsidRPr="006C2039" w:rsidRDefault="005D640F" w:rsidP="005D640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7AAD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FD43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D8F2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7B13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8CD3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5D7B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2801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6CA2" w14:textId="77777777" w:rsidR="005D640F" w:rsidRPr="006C2039" w:rsidRDefault="005D640F" w:rsidP="005D640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3428" w14:textId="77777777" w:rsidR="005D640F" w:rsidRPr="006C2039" w:rsidRDefault="005D640F" w:rsidP="005D640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A9F1" w14:textId="77777777" w:rsidR="005D640F" w:rsidRPr="006C2039" w:rsidRDefault="005D640F" w:rsidP="005D640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5D640F" w:rsidRPr="006C2039" w14:paraId="11339268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D55D" w14:textId="77777777" w:rsidR="005D640F" w:rsidRPr="006C2039" w:rsidRDefault="005D640F" w:rsidP="005D640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0F93" w14:textId="1F55065B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5C7C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D1F8" w14:textId="77777777" w:rsidR="005D640F" w:rsidRPr="006C2039" w:rsidRDefault="005D640F" w:rsidP="005D640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F788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C71E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391E8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3A1C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334B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8609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CD2D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233F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F0F1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2B36" w14:textId="77777777" w:rsidR="005D640F" w:rsidRPr="006C2039" w:rsidRDefault="005D640F" w:rsidP="005D640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5D640F" w:rsidRPr="006C2039" w14:paraId="0B144B68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66D1" w14:textId="77777777" w:rsidR="005D640F" w:rsidRPr="006C2039" w:rsidRDefault="005D640F" w:rsidP="005D640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1AE5" w14:textId="398EA070" w:rsidR="005D640F" w:rsidRPr="006C2039" w:rsidRDefault="005D640F" w:rsidP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9B29" w14:textId="77777777" w:rsidR="005D640F" w:rsidRPr="006C2039" w:rsidRDefault="005D640F" w:rsidP="005D640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47D0" w14:textId="77777777" w:rsidR="005D640F" w:rsidRPr="006C2039" w:rsidRDefault="005D640F" w:rsidP="005D640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9E12F" w14:textId="77777777" w:rsidR="005D640F" w:rsidRPr="006C2039" w:rsidRDefault="005D640F" w:rsidP="005D640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B41F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AE041" w14:textId="77777777" w:rsidR="005D640F" w:rsidRPr="006C2039" w:rsidRDefault="005D640F" w:rsidP="005D640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F309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D5671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A1367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34E8" w14:textId="77777777" w:rsidR="005D640F" w:rsidRPr="006C2039" w:rsidRDefault="005D640F" w:rsidP="005D640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5DA0" w14:textId="77777777" w:rsidR="005D640F" w:rsidRPr="006C2039" w:rsidRDefault="005D640F" w:rsidP="005D640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5CFEA" w14:textId="77777777" w:rsidR="005D640F" w:rsidRPr="006C2039" w:rsidRDefault="005D640F" w:rsidP="005D640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298A" w14:textId="77777777" w:rsidR="005D640F" w:rsidRPr="006C2039" w:rsidRDefault="005D640F" w:rsidP="005D640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41C770B5" w14:textId="77777777" w:rsidTr="00F92AD4">
        <w:trPr>
          <w:trHeight w:hRule="exact" w:val="254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9812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A25C" w14:textId="3889B325" w:rsidR="00331587" w:rsidRPr="006C2039" w:rsidRDefault="005D640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D640F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489A0" w14:textId="77777777" w:rsidR="00331587" w:rsidRPr="006C2039" w:rsidRDefault="00F92AD4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8FAC" w14:textId="77777777" w:rsidR="00331587" w:rsidRPr="006C2039" w:rsidRDefault="00F92AD4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9D7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B75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5749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43F9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88D4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953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303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10D6" w14:textId="77777777" w:rsidR="00331587" w:rsidRPr="006C2039" w:rsidRDefault="00F92AD4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A255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D606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1B3BB92E" w14:textId="77777777" w:rsidR="00331587" w:rsidRPr="006C2039" w:rsidRDefault="00331587">
      <w:pPr>
        <w:spacing w:before="5" w:line="100" w:lineRule="exact"/>
        <w:rPr>
          <w:rFonts w:ascii="Sylfaen" w:hAnsi="Sylfaen"/>
          <w:sz w:val="10"/>
          <w:szCs w:val="10"/>
          <w:vertAlign w:val="subscript"/>
        </w:rPr>
      </w:pPr>
    </w:p>
    <w:p w14:paraId="5D3BE2FD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5D7FF679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111F75BF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33E92826" w14:textId="77777777" w:rsidR="00F92AD4" w:rsidRPr="006C2039" w:rsidRDefault="00F92AD4" w:rsidP="00F92AD4">
      <w:pPr>
        <w:rPr>
          <w:rFonts w:ascii="Sylfaen" w:eastAsia="Calibri" w:hAnsi="Sylfaen" w:cs="Calibri"/>
          <w:sz w:val="16"/>
          <w:szCs w:val="16"/>
          <w:vertAlign w:val="subscript"/>
        </w:rPr>
      </w:pPr>
    </w:p>
    <w:p w14:paraId="6DBAB702" w14:textId="77777777" w:rsidR="00F92AD4" w:rsidRPr="006C2039" w:rsidRDefault="00F92AD4" w:rsidP="00F92AD4">
      <w:pPr>
        <w:rPr>
          <w:rFonts w:ascii="Sylfaen" w:eastAsia="Calibri" w:hAnsi="Sylfaen" w:cs="Calibri"/>
          <w:sz w:val="16"/>
          <w:szCs w:val="16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7DECBB12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385F" w14:textId="12CE632F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3EA0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36BF" w14:textId="12190587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272F" w14:textId="44E34A6B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2232" w14:textId="55DC67B9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B620" w14:textId="7ACF975B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314A44" w14:paraId="0F95D9B1" w14:textId="77777777" w:rsidTr="00F92AD4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8CB3" w14:textId="34968793" w:rsidR="00314A44" w:rsidRPr="00314A44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AE09" w14:textId="47FA6418" w:rsidR="00314A44" w:rsidRPr="00314A44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3E3F" w14:textId="5BB67628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F2D2" w14:textId="7ED72702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63D7A" w14:textId="6E3FA291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4D55" w14:textId="0562FFCC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91D2" w14:textId="7AF3932F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D3E5" w14:textId="7273DA3C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D148" w14:textId="3C33F4F6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8FDE" w14:textId="07908533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43A41" w14:textId="5421BD6C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73CE" w14:textId="3FC16003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756A" w14:textId="5A7A5E36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133C" w14:textId="11333298" w:rsidR="00314A44" w:rsidRPr="00314A44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8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</w:tr>
      <w:tr w:rsidR="00331587" w:rsidRPr="006C2039" w14:paraId="1F430AD8" w14:textId="77777777" w:rsidTr="00F92AD4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01BE" w14:textId="77777777" w:rsidR="00331587" w:rsidRPr="00AE2C2E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AE2C2E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AE2C2E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AE2C2E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AE2C2E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AE2C2E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AE2C2E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AE2C2E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AE2C2E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AE2C2E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AE2C2E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AE2C2E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9079" w14:textId="0AE38066" w:rsidR="00331587" w:rsidRPr="00AE2C2E" w:rsidRDefault="00AE2C2E">
            <w:pPr>
              <w:spacing w:before="5" w:line="287" w:lineRule="auto"/>
              <w:ind w:left="16" w:right="88"/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Georgia </w:t>
            </w:r>
            <w:r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Relief and </w:t>
            </w:r>
            <w:r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Recovery</w:t>
            </w:r>
            <w:r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 </w:t>
            </w:r>
            <w:r w:rsidR="000B562E"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project </w:t>
            </w:r>
            <w:r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for </w:t>
            </w:r>
            <w:r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Micro</w:t>
            </w:r>
            <w:r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, </w:t>
            </w:r>
            <w:r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Small</w:t>
            </w:r>
            <w:r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 and </w:t>
            </w:r>
            <w:r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Medium Enterprises</w:t>
            </w:r>
            <w:r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 (MSMEs)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19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913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86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49F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BD0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C8A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030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F288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1F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19D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733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2E4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AE2C2E" w:rsidRPr="006C2039" w14:paraId="1D880758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BFC8" w14:textId="77777777" w:rsidR="00AE2C2E" w:rsidRPr="006C2039" w:rsidRDefault="00AE2C2E" w:rsidP="00AE2C2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4827" w14:textId="46EE32F3" w:rsidR="00AE2C2E" w:rsidRPr="006C2039" w:rsidRDefault="00AE2C2E" w:rsidP="00AE2C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DA9B" w14:textId="77777777" w:rsidR="00AE2C2E" w:rsidRPr="006C2039" w:rsidRDefault="00AE2C2E" w:rsidP="00AE2C2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4F5C" w14:textId="77777777" w:rsidR="00AE2C2E" w:rsidRPr="006C2039" w:rsidRDefault="00AE2C2E" w:rsidP="00AE2C2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8191" w14:textId="77777777" w:rsidR="00AE2C2E" w:rsidRPr="006C2039" w:rsidRDefault="00AE2C2E" w:rsidP="00AE2C2E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8F57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B327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C200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43E2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EC52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00F9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1B9C" w14:textId="77777777" w:rsidR="00AE2C2E" w:rsidRPr="006C2039" w:rsidRDefault="00AE2C2E" w:rsidP="00AE2C2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10A2" w14:textId="77777777" w:rsidR="00AE2C2E" w:rsidRPr="006C2039" w:rsidRDefault="00AE2C2E" w:rsidP="00AE2C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CBFA" w14:textId="77777777" w:rsidR="00AE2C2E" w:rsidRPr="006C2039" w:rsidRDefault="00AE2C2E" w:rsidP="00AE2C2E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AE2C2E" w:rsidRPr="006C2039" w14:paraId="1D8DDE23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866D" w14:textId="77777777" w:rsidR="00AE2C2E" w:rsidRPr="006C2039" w:rsidRDefault="00AE2C2E" w:rsidP="00AE2C2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B3B4" w14:textId="26E43C3A" w:rsidR="00AE2C2E" w:rsidRPr="006C2039" w:rsidRDefault="00AE2C2E" w:rsidP="00AE2C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CB65" w14:textId="77777777" w:rsidR="00AE2C2E" w:rsidRPr="006C2039" w:rsidRDefault="00AE2C2E" w:rsidP="00AE2C2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B4B6" w14:textId="77777777" w:rsidR="00AE2C2E" w:rsidRPr="006C2039" w:rsidRDefault="00AE2C2E" w:rsidP="00AE2C2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98DD9" w14:textId="77777777" w:rsidR="00AE2C2E" w:rsidRPr="006C2039" w:rsidRDefault="00AE2C2E" w:rsidP="00AE2C2E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38E9C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A2CF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9227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A96C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8A79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0F8F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C55A" w14:textId="77777777" w:rsidR="00AE2C2E" w:rsidRPr="006C2039" w:rsidRDefault="00AE2C2E" w:rsidP="00AE2C2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F6D2" w14:textId="77777777" w:rsidR="00AE2C2E" w:rsidRPr="006C2039" w:rsidRDefault="00AE2C2E" w:rsidP="00AE2C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AA0F" w14:textId="77777777" w:rsidR="00AE2C2E" w:rsidRPr="006C2039" w:rsidRDefault="00AE2C2E" w:rsidP="00AE2C2E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AE2C2E" w:rsidRPr="006C2039" w14:paraId="6E50BB94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B2A3" w14:textId="77777777" w:rsidR="00AE2C2E" w:rsidRPr="006C2039" w:rsidRDefault="00AE2C2E" w:rsidP="00AE2C2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13D2" w14:textId="6E82E268" w:rsidR="00AE2C2E" w:rsidRPr="006C2039" w:rsidRDefault="00AE2C2E" w:rsidP="00AE2C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3BBF" w14:textId="77777777" w:rsidR="00AE2C2E" w:rsidRPr="006C2039" w:rsidRDefault="00AE2C2E" w:rsidP="00AE2C2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1422" w14:textId="77777777" w:rsidR="00AE2C2E" w:rsidRPr="006C2039" w:rsidRDefault="00AE2C2E" w:rsidP="00AE2C2E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3F07" w14:textId="77777777" w:rsidR="00AE2C2E" w:rsidRPr="006C2039" w:rsidRDefault="00AE2C2E" w:rsidP="00AE2C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F835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1572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8A90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691E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5D38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60576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4AB9" w14:textId="77777777" w:rsidR="00AE2C2E" w:rsidRPr="006C2039" w:rsidRDefault="00AE2C2E" w:rsidP="00AE2C2E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604A" w14:textId="77777777" w:rsidR="00AE2C2E" w:rsidRPr="006C2039" w:rsidRDefault="00AE2C2E" w:rsidP="00AE2C2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E2DB" w14:textId="77777777" w:rsidR="00AE2C2E" w:rsidRPr="006C2039" w:rsidRDefault="00AE2C2E" w:rsidP="00AE2C2E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AE2C2E" w:rsidRPr="006C2039" w14:paraId="78C81EA8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1CAB" w14:textId="77777777" w:rsidR="00AE2C2E" w:rsidRPr="006C2039" w:rsidRDefault="00AE2C2E" w:rsidP="00AE2C2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A85B" w14:textId="3239D75F" w:rsidR="00AE2C2E" w:rsidRPr="006C2039" w:rsidRDefault="00AE2C2E" w:rsidP="00AE2C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9BE6" w14:textId="77777777" w:rsidR="00AE2C2E" w:rsidRPr="006C2039" w:rsidRDefault="00AE2C2E" w:rsidP="00AE2C2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B5AD" w14:textId="77777777" w:rsidR="00AE2C2E" w:rsidRPr="006C2039" w:rsidRDefault="00AE2C2E" w:rsidP="00AE2C2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6FA2" w14:textId="77777777" w:rsidR="00AE2C2E" w:rsidRPr="006C2039" w:rsidRDefault="00AE2C2E" w:rsidP="00AE2C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861F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3F29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D0F4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D7F0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EDF9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6250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96BE" w14:textId="77777777" w:rsidR="00AE2C2E" w:rsidRPr="006C2039" w:rsidRDefault="00AE2C2E" w:rsidP="00AE2C2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BE47" w14:textId="77777777" w:rsidR="00AE2C2E" w:rsidRPr="006C2039" w:rsidRDefault="00AE2C2E" w:rsidP="00AE2C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0A009" w14:textId="77777777" w:rsidR="00AE2C2E" w:rsidRPr="006C2039" w:rsidRDefault="00AE2C2E" w:rsidP="00AE2C2E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AE2C2E" w:rsidRPr="006C2039" w14:paraId="390C7A4F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0560" w14:textId="77777777" w:rsidR="00AE2C2E" w:rsidRPr="006C2039" w:rsidRDefault="00AE2C2E" w:rsidP="00AE2C2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3F9F0" w14:textId="0129EB9C" w:rsidR="00AE2C2E" w:rsidRPr="006C2039" w:rsidRDefault="00AE2C2E" w:rsidP="00AE2C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194C" w14:textId="77777777" w:rsidR="00AE2C2E" w:rsidRPr="006C2039" w:rsidRDefault="00AE2C2E" w:rsidP="00AE2C2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396D" w14:textId="77777777" w:rsidR="00AE2C2E" w:rsidRPr="006C2039" w:rsidRDefault="00AE2C2E" w:rsidP="00AE2C2E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AC2A5" w14:textId="77777777" w:rsidR="00AE2C2E" w:rsidRPr="006C2039" w:rsidRDefault="00AE2C2E" w:rsidP="00AE2C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1713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F34A" w14:textId="77777777" w:rsidR="00AE2C2E" w:rsidRPr="006C2039" w:rsidRDefault="00AE2C2E" w:rsidP="00AE2C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5159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99B9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389B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86974" w14:textId="77777777" w:rsidR="00AE2C2E" w:rsidRPr="006C2039" w:rsidRDefault="00AE2C2E" w:rsidP="00AE2C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4421" w14:textId="77777777" w:rsidR="00AE2C2E" w:rsidRPr="006C2039" w:rsidRDefault="00AE2C2E" w:rsidP="00AE2C2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A0A6" w14:textId="77777777" w:rsidR="00AE2C2E" w:rsidRPr="006C2039" w:rsidRDefault="00AE2C2E" w:rsidP="00AE2C2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C11D" w14:textId="77777777" w:rsidR="00AE2C2E" w:rsidRPr="006C2039" w:rsidRDefault="00AE2C2E" w:rsidP="00AE2C2E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0ECC7B5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FD72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C29A" w14:textId="6F9DB0A2" w:rsidR="00331587" w:rsidRPr="006C2039" w:rsidRDefault="00AE2C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E2C2E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4CA9" w14:textId="77777777" w:rsidR="00331587" w:rsidRPr="006C2039" w:rsidRDefault="00F92AD4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CA83" w14:textId="77777777" w:rsidR="00331587" w:rsidRPr="006C2039" w:rsidRDefault="00F92AD4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B24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6E11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5D3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0A0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A2D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C9B9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FF4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ECF7" w14:textId="77777777" w:rsidR="00331587" w:rsidRPr="006C2039" w:rsidRDefault="00F92AD4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77DA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C1E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3F970CFC" w14:textId="77777777" w:rsidTr="00F92AD4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503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  <w:p w14:paraId="5B2FD8FE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7D03" w14:textId="370A2AEC" w:rsidR="00331587" w:rsidRPr="00506BFA" w:rsidRDefault="00AE2C2E">
            <w:pPr>
              <w:spacing w:before="5" w:line="287" w:lineRule="auto"/>
              <w:ind w:left="16" w:right="407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Relief and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Recovery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 project</w:t>
            </w:r>
            <w:r w:rsidR="000B562E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s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-programmes for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Micro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,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Small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 and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Medium Enterprises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 (MSMEs)(WB)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B5C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7D6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46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018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E94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A48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AC2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321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338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E0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4217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3C63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06BFA" w:rsidRPr="006C2039" w14:paraId="2FE3ED28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9E874" w14:textId="77777777" w:rsidR="00506BFA" w:rsidRPr="006C2039" w:rsidRDefault="00506BFA" w:rsidP="00506BFA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779DD" w14:textId="1FACAC61" w:rsidR="00506BFA" w:rsidRPr="006C2039" w:rsidRDefault="00506BFA" w:rsidP="00506BF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F751" w14:textId="77777777" w:rsidR="00506BFA" w:rsidRPr="006C2039" w:rsidRDefault="00506BFA" w:rsidP="00506BFA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A4B6" w14:textId="77777777" w:rsidR="00506BFA" w:rsidRPr="006C2039" w:rsidRDefault="00506BFA" w:rsidP="00506BFA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9C20" w14:textId="77777777" w:rsidR="00506BFA" w:rsidRPr="006C2039" w:rsidRDefault="00506BFA" w:rsidP="00506BF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F78CE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3002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86E9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4561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65E93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FA0D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BDF5" w14:textId="77777777" w:rsidR="00506BFA" w:rsidRPr="006C2039" w:rsidRDefault="00506BFA" w:rsidP="00506BFA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35F3" w14:textId="77777777" w:rsidR="00506BFA" w:rsidRPr="006C2039" w:rsidRDefault="00506BFA" w:rsidP="00506BF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6BDD" w14:textId="77777777" w:rsidR="00506BFA" w:rsidRPr="006C2039" w:rsidRDefault="00506BFA" w:rsidP="00506BFA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06BFA" w:rsidRPr="006C2039" w14:paraId="6DD5A02B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DD246" w14:textId="77777777" w:rsidR="00506BFA" w:rsidRPr="006C2039" w:rsidRDefault="00506BFA" w:rsidP="00506BFA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B0DA" w14:textId="2DFF8515" w:rsidR="00506BFA" w:rsidRPr="006C2039" w:rsidRDefault="00506BFA" w:rsidP="00506BF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8AD6" w14:textId="77777777" w:rsidR="00506BFA" w:rsidRPr="006C2039" w:rsidRDefault="00506BFA" w:rsidP="00506BFA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2674" w14:textId="77777777" w:rsidR="00506BFA" w:rsidRPr="006C2039" w:rsidRDefault="00506BFA" w:rsidP="00506BFA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33DE" w14:textId="77777777" w:rsidR="00506BFA" w:rsidRPr="006C2039" w:rsidRDefault="00506BFA" w:rsidP="00506BF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8BB6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AA94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91B5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B175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4BF9B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5894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DF33E" w14:textId="77777777" w:rsidR="00506BFA" w:rsidRPr="006C2039" w:rsidRDefault="00506BFA" w:rsidP="00506BFA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6451" w14:textId="77777777" w:rsidR="00506BFA" w:rsidRPr="006C2039" w:rsidRDefault="00506BFA" w:rsidP="00506BF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6C9D" w14:textId="77777777" w:rsidR="00506BFA" w:rsidRPr="006C2039" w:rsidRDefault="00506BFA" w:rsidP="00506BFA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06BFA" w:rsidRPr="006C2039" w14:paraId="609E5FD0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895B" w14:textId="77777777" w:rsidR="00506BFA" w:rsidRPr="006C2039" w:rsidRDefault="00506BFA" w:rsidP="00506BFA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4C17" w14:textId="4C7F29F0" w:rsidR="00506BFA" w:rsidRPr="006C2039" w:rsidRDefault="00506BFA" w:rsidP="00506BF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D4A4" w14:textId="77777777" w:rsidR="00506BFA" w:rsidRPr="006C2039" w:rsidRDefault="00506BFA" w:rsidP="00506BFA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5997" w14:textId="77777777" w:rsidR="00506BFA" w:rsidRPr="006C2039" w:rsidRDefault="00506BFA" w:rsidP="00506BFA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ED0AB" w14:textId="77777777" w:rsidR="00506BFA" w:rsidRPr="006C2039" w:rsidRDefault="00506BFA" w:rsidP="00506BF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0FA8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6A37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6CB7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6CD1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65A93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B2A2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ED03" w14:textId="77777777" w:rsidR="00506BFA" w:rsidRPr="006C2039" w:rsidRDefault="00506BFA" w:rsidP="00506BFA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3ED1" w14:textId="77777777" w:rsidR="00506BFA" w:rsidRPr="006C2039" w:rsidRDefault="00506BFA" w:rsidP="00506BFA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B0A4" w14:textId="77777777" w:rsidR="00506BFA" w:rsidRPr="006C2039" w:rsidRDefault="00506BFA" w:rsidP="00506BFA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506BFA" w:rsidRPr="006C2039" w14:paraId="41FEC71C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9F68" w14:textId="77777777" w:rsidR="00506BFA" w:rsidRPr="006C2039" w:rsidRDefault="00506BFA" w:rsidP="00506BFA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2163" w14:textId="45E2DA13" w:rsidR="00506BFA" w:rsidRPr="006C2039" w:rsidRDefault="00506BFA" w:rsidP="00506BF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AD2D" w14:textId="77777777" w:rsidR="00506BFA" w:rsidRPr="006C2039" w:rsidRDefault="00506BFA" w:rsidP="00506BFA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8BDC" w14:textId="77777777" w:rsidR="00506BFA" w:rsidRPr="006C2039" w:rsidRDefault="00506BFA" w:rsidP="00506BFA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6212" w14:textId="77777777" w:rsidR="00506BFA" w:rsidRPr="006C2039" w:rsidRDefault="00506BFA" w:rsidP="00506BF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1CC9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3976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5A2E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6948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CF71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E530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C32B0" w14:textId="77777777" w:rsidR="00506BFA" w:rsidRPr="006C2039" w:rsidRDefault="00506BFA" w:rsidP="00506BFA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5204" w14:textId="77777777" w:rsidR="00506BFA" w:rsidRPr="006C2039" w:rsidRDefault="00506BFA" w:rsidP="00506BF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599D" w14:textId="77777777" w:rsidR="00506BFA" w:rsidRPr="006C2039" w:rsidRDefault="00506BFA" w:rsidP="00506BFA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506BFA" w:rsidRPr="006C2039" w14:paraId="5B730FAF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464D" w14:textId="77777777" w:rsidR="00506BFA" w:rsidRPr="006C2039" w:rsidRDefault="00506BFA" w:rsidP="00506BFA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DC9A" w14:textId="4235F744" w:rsidR="00506BFA" w:rsidRPr="006C2039" w:rsidRDefault="00506BFA" w:rsidP="00506BF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DD79C" w14:textId="77777777" w:rsidR="00506BFA" w:rsidRPr="006C2039" w:rsidRDefault="00506BFA" w:rsidP="00506BFA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56972" w14:textId="77777777" w:rsidR="00506BFA" w:rsidRPr="006C2039" w:rsidRDefault="00506BFA" w:rsidP="00506BFA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F1F0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4E85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FEFD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EC01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AFC3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BE08" w14:textId="77777777" w:rsidR="00506BFA" w:rsidRPr="006C2039" w:rsidRDefault="00506BFA" w:rsidP="00506BF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20BDB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86F5" w14:textId="77777777" w:rsidR="00506BFA" w:rsidRPr="006C2039" w:rsidRDefault="00506BFA" w:rsidP="00506BFA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39E6" w14:textId="77777777" w:rsidR="00506BFA" w:rsidRPr="006C2039" w:rsidRDefault="00506BFA" w:rsidP="00506BFA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FEAD" w14:textId="77777777" w:rsidR="00506BFA" w:rsidRPr="006C2039" w:rsidRDefault="00506BFA" w:rsidP="00506BF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829413A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886F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7FEB0" w14:textId="1B8BA7B5" w:rsidR="00331587" w:rsidRPr="006C2039" w:rsidRDefault="00506BF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E2C2E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8326" w14:textId="77777777" w:rsidR="00331587" w:rsidRPr="006C2039" w:rsidRDefault="00F92AD4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2126" w14:textId="77777777" w:rsidR="00331587" w:rsidRPr="006C2039" w:rsidRDefault="00F92AD4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683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4B9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D8CC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E270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F9A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774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6D8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B21C" w14:textId="77777777" w:rsidR="00331587" w:rsidRPr="006C2039" w:rsidRDefault="00F92AD4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A7A1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37B9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CBE6B69" w14:textId="77777777" w:rsidTr="00F92AD4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FABB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  <w:p w14:paraId="0A1A954E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E7BC0" w14:textId="16258E1E" w:rsidR="00331587" w:rsidRPr="006C2039" w:rsidRDefault="000B562E">
            <w:pPr>
              <w:spacing w:before="5" w:line="287" w:lineRule="auto"/>
              <w:ind w:left="16" w:right="63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Relief and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Recovery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 project for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Micro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,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Small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 and </w:t>
            </w:r>
            <w:r w:rsidRPr="00506BFA">
              <w:rPr>
                <w:rStyle w:val="Emphasis"/>
                <w:rFonts w:ascii="Sylfaen" w:eastAsiaTheme="majorEastAsia" w:hAnsi="Sylfaen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Medium Enterprises</w:t>
            </w:r>
            <w:r w:rsidRPr="00506BFA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 </w:t>
            </w:r>
            <w:r w:rsidR="00F92AD4" w:rsidRPr="000B562E">
              <w:rPr>
                <w:rFonts w:ascii="Sylfaen" w:eastAsia="Calibri" w:hAnsi="Sylfaen" w:cs="Calibri"/>
                <w:w w:val="126"/>
                <w:sz w:val="12"/>
                <w:szCs w:val="12"/>
                <w:vertAlign w:val="subscript"/>
              </w:rPr>
              <w:t>-</w:t>
            </w:r>
            <w:r w:rsidR="00F92AD4" w:rsidRPr="000B562E">
              <w:rPr>
                <w:rFonts w:ascii="Sylfaen" w:eastAsia="Calibri" w:hAnsi="Sylfaen" w:cs="Calibri"/>
                <w:spacing w:val="-3"/>
                <w:w w:val="126"/>
                <w:sz w:val="12"/>
                <w:szCs w:val="12"/>
                <w:vertAlign w:val="subscript"/>
              </w:rPr>
              <w:t xml:space="preserve"> </w:t>
            </w:r>
            <w:r w:rsidRPr="000B562E">
              <w:rPr>
                <w:rFonts w:ascii="Sylfaen" w:eastAsia="Calibri" w:hAnsi="Sylfaen" w:cs="Calibri"/>
                <w:spacing w:val="-3"/>
                <w:w w:val="126"/>
                <w:sz w:val="12"/>
                <w:szCs w:val="12"/>
                <w:vertAlign w:val="subscript"/>
              </w:rPr>
              <w:t xml:space="preserve">credit-guarantee scheme </w:t>
            </w:r>
            <w:r w:rsidR="00F92AD4" w:rsidRPr="000B562E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F92AD4" w:rsidRPr="000B562E">
              <w:rPr>
                <w:rFonts w:ascii="Sylfaen" w:eastAsia="Calibri" w:hAnsi="Sylfaen" w:cs="Calibri"/>
                <w:spacing w:val="3"/>
                <w:w w:val="119"/>
                <w:sz w:val="12"/>
                <w:szCs w:val="12"/>
                <w:vertAlign w:val="subscript"/>
              </w:rPr>
              <w:t>W</w:t>
            </w:r>
            <w:r w:rsidR="00F92AD4" w:rsidRPr="000B562E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="00F92AD4" w:rsidRPr="000B562E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E37E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73B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86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DD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972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510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051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CF6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1F1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C08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AB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018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0B562E" w:rsidRPr="006C2039" w14:paraId="0E6306BA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61CE" w14:textId="77777777" w:rsidR="000B562E" w:rsidRPr="006C2039" w:rsidRDefault="000B562E" w:rsidP="000B562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DA54" w14:textId="74BC03A8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8EBA" w14:textId="77777777" w:rsidR="000B562E" w:rsidRPr="006C2039" w:rsidRDefault="000B562E" w:rsidP="000B562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F309D" w14:textId="77777777" w:rsidR="000B562E" w:rsidRPr="006C2039" w:rsidRDefault="000B562E" w:rsidP="000B562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D5F7" w14:textId="77777777" w:rsidR="000B562E" w:rsidRPr="006C2039" w:rsidRDefault="000B562E" w:rsidP="000B56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6A41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0D77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5D81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FE73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3A6C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275D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E45E" w14:textId="77777777" w:rsidR="000B562E" w:rsidRPr="006C2039" w:rsidRDefault="000B562E" w:rsidP="000B562E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ABDC" w14:textId="77777777" w:rsidR="000B562E" w:rsidRPr="006C2039" w:rsidRDefault="000B562E" w:rsidP="000B562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FC39" w14:textId="77777777" w:rsidR="000B562E" w:rsidRPr="006C2039" w:rsidRDefault="000B562E" w:rsidP="000B562E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0B562E" w:rsidRPr="006C2039" w14:paraId="0D335108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D641" w14:textId="77777777" w:rsidR="000B562E" w:rsidRPr="006C2039" w:rsidRDefault="000B562E" w:rsidP="000B562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366E" w14:textId="553286A6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0A5B" w14:textId="77777777" w:rsidR="000B562E" w:rsidRPr="006C2039" w:rsidRDefault="000B562E" w:rsidP="000B562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C0A38" w14:textId="77777777" w:rsidR="000B562E" w:rsidRPr="006C2039" w:rsidRDefault="000B562E" w:rsidP="000B562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D2EC" w14:textId="77777777" w:rsidR="000B562E" w:rsidRPr="006C2039" w:rsidRDefault="000B562E" w:rsidP="000B56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73A3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90E22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E0A1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55C1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C213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4180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82DF" w14:textId="77777777" w:rsidR="000B562E" w:rsidRPr="006C2039" w:rsidRDefault="000B562E" w:rsidP="000B562E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B87C5" w14:textId="77777777" w:rsidR="000B562E" w:rsidRPr="006C2039" w:rsidRDefault="000B562E" w:rsidP="000B562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537A" w14:textId="77777777" w:rsidR="000B562E" w:rsidRPr="006C2039" w:rsidRDefault="000B562E" w:rsidP="000B562E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B485556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4DFE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B196" w14:textId="351B0FF6" w:rsidR="00331587" w:rsidRPr="006C2039" w:rsidRDefault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96B1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DDE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3D24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4D7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C1B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9FF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439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B94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7BB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E76A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9A9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28FE" w14:textId="77777777" w:rsidR="00331587" w:rsidRPr="006C2039" w:rsidRDefault="00F92AD4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6E8176C3" w14:textId="77777777" w:rsidTr="00F92AD4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C5DF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900C" w14:textId="5087C359" w:rsidR="00331587" w:rsidRPr="006C2039" w:rsidRDefault="000B562E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position w:val="-1"/>
                <w:sz w:val="12"/>
                <w:szCs w:val="12"/>
                <w:vertAlign w:val="subscript"/>
              </w:rPr>
              <w:t xml:space="preserve">Development of innovations and technologies in Georgia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E9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52A3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30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A01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CE9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AE8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C8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B18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591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CE24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966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F5A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0B562E" w:rsidRPr="006C2039" w14:paraId="63F15987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60847" w14:textId="77777777" w:rsidR="000B562E" w:rsidRPr="006C2039" w:rsidRDefault="000B562E" w:rsidP="000B562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8C4C" w14:textId="5BC6D4B1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06DE" w14:textId="77777777" w:rsidR="000B562E" w:rsidRPr="006C2039" w:rsidRDefault="000B562E" w:rsidP="000B562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34286" w14:textId="77777777" w:rsidR="000B562E" w:rsidRPr="006C2039" w:rsidRDefault="000B562E" w:rsidP="000B562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BDA48" w14:textId="77777777" w:rsidR="000B562E" w:rsidRPr="006C2039" w:rsidRDefault="000B562E" w:rsidP="000B562E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1E090" w14:textId="77777777" w:rsidR="000B562E" w:rsidRPr="006C2039" w:rsidRDefault="000B562E" w:rsidP="000B562E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B712" w14:textId="77777777" w:rsidR="000B562E" w:rsidRPr="006C2039" w:rsidRDefault="000B562E" w:rsidP="000B562E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27AD" w14:textId="77777777" w:rsidR="000B562E" w:rsidRPr="006C2039" w:rsidRDefault="000B562E" w:rsidP="000B562E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CE53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FBA6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803AA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9455" w14:textId="77777777" w:rsidR="000B562E" w:rsidRPr="006C2039" w:rsidRDefault="000B562E" w:rsidP="000B562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5939" w14:textId="77777777" w:rsidR="000B562E" w:rsidRPr="006C2039" w:rsidRDefault="000B562E" w:rsidP="000B56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F991B" w14:textId="77777777" w:rsidR="000B562E" w:rsidRPr="006C2039" w:rsidRDefault="000B562E" w:rsidP="000B562E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0B562E" w:rsidRPr="006C2039" w14:paraId="1119DC40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7D24" w14:textId="77777777" w:rsidR="000B562E" w:rsidRPr="006C2039" w:rsidRDefault="000B562E" w:rsidP="000B562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9389" w14:textId="5A231E00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D739" w14:textId="77777777" w:rsidR="000B562E" w:rsidRPr="006C2039" w:rsidRDefault="000B562E" w:rsidP="000B562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6147" w14:textId="77777777" w:rsidR="000B562E" w:rsidRPr="006C2039" w:rsidRDefault="000B562E" w:rsidP="000B562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A3C8" w14:textId="77777777" w:rsidR="000B562E" w:rsidRPr="006C2039" w:rsidRDefault="000B562E" w:rsidP="000B562E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F1F7" w14:textId="77777777" w:rsidR="000B562E" w:rsidRPr="006C2039" w:rsidRDefault="000B562E" w:rsidP="000B562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876A" w14:textId="77777777" w:rsidR="000B562E" w:rsidRPr="006C2039" w:rsidRDefault="000B562E" w:rsidP="000B562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7E2EC" w14:textId="77777777" w:rsidR="000B562E" w:rsidRPr="006C2039" w:rsidRDefault="000B562E" w:rsidP="000B562E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9436A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FE84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F2F4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87525" w14:textId="77777777" w:rsidR="000B562E" w:rsidRPr="006C2039" w:rsidRDefault="000B562E" w:rsidP="000B562E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0C0A" w14:textId="77777777" w:rsidR="000B562E" w:rsidRPr="006C2039" w:rsidRDefault="000B562E" w:rsidP="000B562E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E8B8" w14:textId="77777777" w:rsidR="000B562E" w:rsidRPr="006C2039" w:rsidRDefault="000B562E" w:rsidP="000B562E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2542629C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2B0A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E36A" w14:textId="06592C6B" w:rsidR="00331587" w:rsidRPr="006C2039" w:rsidRDefault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4FF9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BD99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94FD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71DF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482F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1A8D" w14:textId="77777777" w:rsidR="00331587" w:rsidRPr="006C2039" w:rsidRDefault="00F92AD4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672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BAB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3511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1CE5" w14:textId="77777777" w:rsidR="00331587" w:rsidRPr="006C2039" w:rsidRDefault="00F92AD4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529D" w14:textId="77777777" w:rsidR="00331587" w:rsidRPr="006C2039" w:rsidRDefault="00F92AD4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50736" w14:textId="77777777" w:rsidR="00331587" w:rsidRPr="006C2039" w:rsidRDefault="00F92AD4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146DB0AE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B2CA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F176" w14:textId="5924BE84" w:rsidR="00331587" w:rsidRPr="006C2039" w:rsidRDefault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E2C2E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FBEF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CBEEB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EE99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4A6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7389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11C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01C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072B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D58C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A296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E46D5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3A69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75168F7B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B13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790E" w14:textId="77777777" w:rsidR="00331587" w:rsidRPr="006C2039" w:rsidRDefault="00F92AD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w w:val="115"/>
                <w:sz w:val="12"/>
                <w:szCs w:val="12"/>
                <w:vertAlign w:val="subscript"/>
              </w:rPr>
              <w:t>Lo</w:t>
            </w:r>
            <w:r w:rsidRPr="006C2039">
              <w:rPr>
                <w:rFonts w:ascii="Sylfaen" w:eastAsia="Calibri" w:hAnsi="Sylfaen" w:cs="Calibri"/>
                <w:spacing w:val="2"/>
                <w:w w:val="115"/>
                <w:sz w:val="12"/>
                <w:szCs w:val="12"/>
                <w:vertAlign w:val="subscript"/>
              </w:rPr>
              <w:t>g</w:t>
            </w:r>
            <w:r w:rsidRPr="006C2039">
              <w:rPr>
                <w:rFonts w:ascii="Sylfaen" w:eastAsia="Calibri" w:hAnsi="Sylfaen" w:cs="Calibri"/>
                <w:spacing w:val="1"/>
                <w:w w:val="115"/>
                <w:sz w:val="12"/>
                <w:szCs w:val="12"/>
                <w:vertAlign w:val="subscript"/>
              </w:rPr>
              <w:t>-</w:t>
            </w:r>
            <w:r w:rsidRPr="006C2039">
              <w:rPr>
                <w:rFonts w:ascii="Sylfaen" w:eastAsia="Calibri" w:hAnsi="Sylfaen" w:cs="Calibri"/>
                <w:w w:val="115"/>
                <w:sz w:val="12"/>
                <w:szCs w:val="12"/>
                <w:vertAlign w:val="subscript"/>
              </w:rPr>
              <w:t>In</w:t>
            </w:r>
            <w:r w:rsidRPr="006C2039">
              <w:rPr>
                <w:rFonts w:ascii="Sylfaen" w:eastAsia="Calibri" w:hAnsi="Sylfaen" w:cs="Calibri"/>
                <w:spacing w:val="3"/>
                <w:w w:val="115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spacing w:val="1"/>
                <w:w w:val="114"/>
                <w:sz w:val="12"/>
                <w:szCs w:val="12"/>
                <w:vertAlign w:val="subscript"/>
              </w:rPr>
              <w:t>G</w:t>
            </w:r>
            <w:r w:rsidRPr="006C2039">
              <w:rPr>
                <w:rFonts w:ascii="Sylfaen" w:eastAsia="Calibri" w:hAnsi="Sylfaen" w:cs="Calibri"/>
                <w:spacing w:val="1"/>
                <w:w w:val="94"/>
                <w:sz w:val="12"/>
                <w:szCs w:val="12"/>
                <w:vertAlign w:val="subscript"/>
              </w:rPr>
              <w:t>e</w:t>
            </w:r>
            <w:r w:rsidRPr="006C2039">
              <w:rPr>
                <w:rFonts w:ascii="Sylfaen" w:eastAsia="Calibri" w:hAnsi="Sylfaen" w:cs="Calibri"/>
                <w:w w:val="98"/>
                <w:sz w:val="12"/>
                <w:szCs w:val="12"/>
                <w:vertAlign w:val="subscript"/>
              </w:rPr>
              <w:t>o</w:t>
            </w:r>
            <w:r w:rsidRPr="006C2039">
              <w:rPr>
                <w:rFonts w:ascii="Sylfaen" w:eastAsia="Calibri" w:hAnsi="Sylfaen" w:cs="Calibri"/>
                <w:spacing w:val="5"/>
                <w:w w:val="112"/>
                <w:sz w:val="12"/>
                <w:szCs w:val="12"/>
                <w:vertAlign w:val="subscript"/>
              </w:rPr>
              <w:t>r</w:t>
            </w:r>
            <w:r w:rsidRPr="006C2039">
              <w:rPr>
                <w:rFonts w:ascii="Sylfaen" w:eastAsia="Calibri" w:hAnsi="Sylfaen" w:cs="Calibri"/>
                <w:spacing w:val="2"/>
                <w:w w:val="103"/>
                <w:sz w:val="12"/>
                <w:szCs w:val="12"/>
                <w:vertAlign w:val="subscript"/>
              </w:rPr>
              <w:t>g</w:t>
            </w:r>
            <w:r w:rsidRPr="006C2039">
              <w:rPr>
                <w:rFonts w:ascii="Sylfaen" w:eastAsia="Calibri" w:hAnsi="Sylfaen" w:cs="Calibri"/>
                <w:spacing w:val="3"/>
                <w:w w:val="127"/>
                <w:sz w:val="12"/>
                <w:szCs w:val="12"/>
                <w:vertAlign w:val="subscript"/>
              </w:rPr>
              <w:t>i</w:t>
            </w:r>
            <w:r w:rsidRPr="006C2039">
              <w:rPr>
                <w:rFonts w:ascii="Sylfaen" w:eastAsia="Calibri" w:hAnsi="Sylfaen" w:cs="Calibri"/>
                <w:w w:val="94"/>
                <w:sz w:val="12"/>
                <w:szCs w:val="12"/>
                <w:vertAlign w:val="subscript"/>
              </w:rPr>
              <w:t>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BB0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6E3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DA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41C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14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2A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A1D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B9E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E79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DA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1F5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1AB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0B562E" w:rsidRPr="006C2039" w14:paraId="31063930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59F1" w14:textId="77777777" w:rsidR="000B562E" w:rsidRPr="006C2039" w:rsidRDefault="000B562E" w:rsidP="000B562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60EB" w14:textId="75FD7ACC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06A4" w14:textId="77777777" w:rsidR="000B562E" w:rsidRPr="006C2039" w:rsidRDefault="000B562E" w:rsidP="000B562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914E" w14:textId="77777777" w:rsidR="000B562E" w:rsidRPr="006C2039" w:rsidRDefault="000B562E" w:rsidP="000B562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1B00" w14:textId="77777777" w:rsidR="000B562E" w:rsidRPr="006C2039" w:rsidRDefault="000B562E" w:rsidP="000B562E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BBA6" w14:textId="77777777" w:rsidR="000B562E" w:rsidRPr="006C2039" w:rsidRDefault="000B562E" w:rsidP="000B562E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9151" w14:textId="77777777" w:rsidR="000B562E" w:rsidRPr="006C2039" w:rsidRDefault="000B562E" w:rsidP="000B562E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AB3E" w14:textId="77777777" w:rsidR="000B562E" w:rsidRPr="006C2039" w:rsidRDefault="000B562E" w:rsidP="000B562E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22B2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D0D7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C191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9C16" w14:textId="77777777" w:rsidR="000B562E" w:rsidRPr="006C2039" w:rsidRDefault="000B562E" w:rsidP="000B562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CB9C" w14:textId="77777777" w:rsidR="000B562E" w:rsidRPr="006C2039" w:rsidRDefault="000B562E" w:rsidP="000B56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14C8" w14:textId="77777777" w:rsidR="000B562E" w:rsidRPr="006C2039" w:rsidRDefault="000B562E" w:rsidP="000B562E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0B562E" w:rsidRPr="006C2039" w14:paraId="51315C0D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BC14" w14:textId="77777777" w:rsidR="000B562E" w:rsidRPr="006C2039" w:rsidRDefault="000B562E" w:rsidP="000B562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83CB6" w14:textId="3C87BBA4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C5BE" w14:textId="77777777" w:rsidR="000B562E" w:rsidRPr="006C2039" w:rsidRDefault="000B562E" w:rsidP="000B562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7E9A3" w14:textId="77777777" w:rsidR="000B562E" w:rsidRPr="006C2039" w:rsidRDefault="000B562E" w:rsidP="000B562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BD00" w14:textId="77777777" w:rsidR="000B562E" w:rsidRPr="006C2039" w:rsidRDefault="000B562E" w:rsidP="000B562E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177F9" w14:textId="77777777" w:rsidR="000B562E" w:rsidRPr="006C2039" w:rsidRDefault="000B562E" w:rsidP="000B562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7688" w14:textId="77777777" w:rsidR="000B562E" w:rsidRPr="006C2039" w:rsidRDefault="000B562E" w:rsidP="000B562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089D" w14:textId="77777777" w:rsidR="000B562E" w:rsidRPr="006C2039" w:rsidRDefault="000B562E" w:rsidP="000B562E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3444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0E9C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64D1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805E" w14:textId="77777777" w:rsidR="000B562E" w:rsidRPr="006C2039" w:rsidRDefault="000B562E" w:rsidP="000B562E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52D7" w14:textId="77777777" w:rsidR="000B562E" w:rsidRPr="006C2039" w:rsidRDefault="000B562E" w:rsidP="000B562E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5E0E4" w14:textId="77777777" w:rsidR="000B562E" w:rsidRPr="006C2039" w:rsidRDefault="000B562E" w:rsidP="000B562E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0B562E" w:rsidRPr="006C2039" w14:paraId="1DE951B1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534AA" w14:textId="77777777" w:rsidR="000B562E" w:rsidRPr="006C2039" w:rsidRDefault="000B562E" w:rsidP="000B562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244B5" w14:textId="4556741F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C3C7" w14:textId="77777777" w:rsidR="000B562E" w:rsidRPr="006C2039" w:rsidRDefault="000B562E" w:rsidP="000B562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4BAF" w14:textId="77777777" w:rsidR="000B562E" w:rsidRPr="006C2039" w:rsidRDefault="000B562E" w:rsidP="000B562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60B9" w14:textId="77777777" w:rsidR="000B562E" w:rsidRPr="006C2039" w:rsidRDefault="000B562E" w:rsidP="000B562E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857A" w14:textId="77777777" w:rsidR="000B562E" w:rsidRPr="006C2039" w:rsidRDefault="000B562E" w:rsidP="000B562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854B" w14:textId="77777777" w:rsidR="000B562E" w:rsidRPr="006C2039" w:rsidRDefault="000B562E" w:rsidP="000B562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5E59" w14:textId="77777777" w:rsidR="000B562E" w:rsidRPr="006C2039" w:rsidRDefault="000B562E" w:rsidP="000B562E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367B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BE5C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B9AC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C4D7" w14:textId="77777777" w:rsidR="000B562E" w:rsidRPr="006C2039" w:rsidRDefault="000B562E" w:rsidP="000B562E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F3F46" w14:textId="77777777" w:rsidR="000B562E" w:rsidRPr="006C2039" w:rsidRDefault="000B562E" w:rsidP="000B562E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5218" w14:textId="77777777" w:rsidR="000B562E" w:rsidRPr="006C2039" w:rsidRDefault="000B562E" w:rsidP="000B562E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0B562E" w:rsidRPr="006C2039" w14:paraId="57DD703D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FA727" w14:textId="77777777" w:rsidR="000B562E" w:rsidRPr="006C2039" w:rsidRDefault="000B562E" w:rsidP="000B562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5151" w14:textId="5B54BC66" w:rsidR="000B562E" w:rsidRPr="006C2039" w:rsidRDefault="000B562E" w:rsidP="000B562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E2C2E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87B92" w14:textId="77777777" w:rsidR="000B562E" w:rsidRPr="006C2039" w:rsidRDefault="000B562E" w:rsidP="000B562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86A6" w14:textId="77777777" w:rsidR="000B562E" w:rsidRPr="006C2039" w:rsidRDefault="000B562E" w:rsidP="000B562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F7CC1" w14:textId="77777777" w:rsidR="000B562E" w:rsidRPr="006C2039" w:rsidRDefault="000B562E" w:rsidP="000B562E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A1B2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5229A" w14:textId="77777777" w:rsidR="000B562E" w:rsidRPr="006C2039" w:rsidRDefault="000B562E" w:rsidP="000B562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2804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F287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ED0D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D48E" w14:textId="77777777" w:rsidR="000B562E" w:rsidRPr="006C2039" w:rsidRDefault="000B562E" w:rsidP="000B562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1457" w14:textId="77777777" w:rsidR="000B562E" w:rsidRPr="006C2039" w:rsidRDefault="000B562E" w:rsidP="000B562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35C2" w14:textId="77777777" w:rsidR="000B562E" w:rsidRPr="006C2039" w:rsidRDefault="000B562E" w:rsidP="000B562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1988" w14:textId="77777777" w:rsidR="000B562E" w:rsidRPr="006C2039" w:rsidRDefault="000B562E" w:rsidP="000B562E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46445DFA" w14:textId="77777777" w:rsidTr="00F92AD4">
        <w:trPr>
          <w:trHeight w:hRule="exact" w:val="3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BB7C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7065" w14:textId="77777777" w:rsidR="00331587" w:rsidRPr="006C2039" w:rsidRDefault="00F92AD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w w:val="108"/>
                <w:sz w:val="12"/>
                <w:szCs w:val="12"/>
                <w:vertAlign w:val="subscript"/>
              </w:rPr>
              <w:t>Lo</w:t>
            </w:r>
            <w:r w:rsidRPr="006C2039">
              <w:rPr>
                <w:rFonts w:ascii="Sylfaen" w:eastAsia="Calibri" w:hAnsi="Sylfaen" w:cs="Calibri"/>
                <w:spacing w:val="2"/>
                <w:w w:val="108"/>
                <w:sz w:val="12"/>
                <w:szCs w:val="12"/>
                <w:vertAlign w:val="subscript"/>
              </w:rPr>
              <w:t>g</w:t>
            </w:r>
            <w:r w:rsidRPr="006C2039">
              <w:rPr>
                <w:rFonts w:ascii="Sylfaen" w:eastAsia="Calibri" w:hAnsi="Sylfaen" w:cs="Calibri"/>
                <w:spacing w:val="1"/>
                <w:w w:val="108"/>
                <w:sz w:val="12"/>
                <w:szCs w:val="12"/>
                <w:vertAlign w:val="subscript"/>
              </w:rPr>
              <w:t>-</w:t>
            </w:r>
            <w:r w:rsidRPr="006C2039">
              <w:rPr>
                <w:rFonts w:ascii="Sylfaen" w:eastAsia="Calibri" w:hAnsi="Sylfaen" w:cs="Calibri"/>
                <w:spacing w:val="3"/>
                <w:w w:val="108"/>
                <w:sz w:val="12"/>
                <w:szCs w:val="12"/>
                <w:vertAlign w:val="subscript"/>
              </w:rPr>
              <w:t>i</w:t>
            </w:r>
            <w:r w:rsidRPr="006C2039">
              <w:rPr>
                <w:rFonts w:ascii="Sylfaen" w:eastAsia="Calibri" w:hAnsi="Sylfaen" w:cs="Calibri"/>
                <w:w w:val="108"/>
                <w:sz w:val="12"/>
                <w:szCs w:val="12"/>
                <w:vertAlign w:val="subscript"/>
              </w:rPr>
              <w:t>n</w:t>
            </w:r>
            <w:r w:rsidRPr="006C2039">
              <w:rPr>
                <w:rFonts w:ascii="Sylfaen" w:eastAsia="Calibri" w:hAnsi="Sylfaen" w:cs="Calibri"/>
                <w:spacing w:val="21"/>
                <w:w w:val="10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w w:val="108"/>
                <w:sz w:val="12"/>
                <w:szCs w:val="12"/>
                <w:vertAlign w:val="subscript"/>
              </w:rPr>
              <w:t>G</w:t>
            </w:r>
            <w:r w:rsidRPr="006C2039">
              <w:rPr>
                <w:rFonts w:ascii="Sylfaen" w:eastAsia="Calibri" w:hAnsi="Sylfaen" w:cs="Calibri"/>
                <w:spacing w:val="1"/>
                <w:w w:val="108"/>
                <w:sz w:val="12"/>
                <w:szCs w:val="12"/>
                <w:vertAlign w:val="subscript"/>
              </w:rPr>
              <w:t>e</w:t>
            </w:r>
            <w:r w:rsidRPr="006C2039">
              <w:rPr>
                <w:rFonts w:ascii="Sylfaen" w:eastAsia="Calibri" w:hAnsi="Sylfaen" w:cs="Calibri"/>
                <w:w w:val="108"/>
                <w:sz w:val="12"/>
                <w:szCs w:val="12"/>
                <w:vertAlign w:val="subscript"/>
              </w:rPr>
              <w:t>o</w:t>
            </w:r>
            <w:r w:rsidRPr="006C2039">
              <w:rPr>
                <w:rFonts w:ascii="Sylfaen" w:eastAsia="Calibri" w:hAnsi="Sylfaen" w:cs="Calibri"/>
                <w:spacing w:val="3"/>
                <w:w w:val="108"/>
                <w:sz w:val="12"/>
                <w:szCs w:val="12"/>
                <w:vertAlign w:val="subscript"/>
              </w:rPr>
              <w:t>r</w:t>
            </w:r>
            <w:r w:rsidRPr="006C2039">
              <w:rPr>
                <w:rFonts w:ascii="Sylfaen" w:eastAsia="Calibri" w:hAnsi="Sylfaen" w:cs="Calibri"/>
                <w:spacing w:val="2"/>
                <w:w w:val="108"/>
                <w:sz w:val="12"/>
                <w:szCs w:val="12"/>
                <w:vertAlign w:val="subscript"/>
              </w:rPr>
              <w:t>g</w:t>
            </w:r>
            <w:r w:rsidRPr="006C2039">
              <w:rPr>
                <w:rFonts w:ascii="Sylfaen" w:eastAsia="Calibri" w:hAnsi="Sylfaen" w:cs="Calibri"/>
                <w:spacing w:val="4"/>
                <w:w w:val="108"/>
                <w:sz w:val="12"/>
                <w:szCs w:val="12"/>
                <w:vertAlign w:val="subscript"/>
              </w:rPr>
              <w:t>i</w:t>
            </w:r>
            <w:r w:rsidRPr="006C2039">
              <w:rPr>
                <w:rFonts w:ascii="Sylfaen" w:eastAsia="Calibri" w:hAnsi="Sylfaen" w:cs="Calibri"/>
                <w:w w:val="108"/>
                <w:sz w:val="12"/>
                <w:szCs w:val="12"/>
                <w:vertAlign w:val="subscript"/>
              </w:rPr>
              <w:t>a</w:t>
            </w:r>
            <w:r w:rsidRPr="006C2039">
              <w:rPr>
                <w:rFonts w:ascii="Sylfaen" w:eastAsia="Calibri" w:hAnsi="Sylfaen" w:cs="Calibri"/>
                <w:spacing w:val="-10"/>
                <w:w w:val="10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spacing w:val="3"/>
                <w:w w:val="119"/>
                <w:sz w:val="12"/>
                <w:szCs w:val="12"/>
                <w:vertAlign w:val="subscript"/>
              </w:rPr>
              <w:t>W</w:t>
            </w:r>
            <w:r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9F3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06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CB1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716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A220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099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C60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A104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3DF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26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438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508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D3C3A" w:rsidRPr="006C2039" w14:paraId="60AE66CF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6213A" w14:textId="77777777" w:rsidR="004D3C3A" w:rsidRPr="006C2039" w:rsidRDefault="004D3C3A" w:rsidP="004D3C3A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8D00" w14:textId="63212EDB" w:rsidR="004D3C3A" w:rsidRPr="006C2039" w:rsidRDefault="004D3C3A" w:rsidP="004D3C3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F3E86" w14:textId="77777777" w:rsidR="004D3C3A" w:rsidRPr="006C2039" w:rsidRDefault="004D3C3A" w:rsidP="004D3C3A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6887" w14:textId="77777777" w:rsidR="004D3C3A" w:rsidRPr="006C2039" w:rsidRDefault="004D3C3A" w:rsidP="004D3C3A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F8AE" w14:textId="77777777" w:rsidR="004D3C3A" w:rsidRPr="006C2039" w:rsidRDefault="004D3C3A" w:rsidP="004D3C3A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0BCB" w14:textId="77777777" w:rsidR="004D3C3A" w:rsidRPr="006C2039" w:rsidRDefault="004D3C3A" w:rsidP="004D3C3A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49C1" w14:textId="77777777" w:rsidR="004D3C3A" w:rsidRPr="006C2039" w:rsidRDefault="004D3C3A" w:rsidP="004D3C3A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573D" w14:textId="77777777" w:rsidR="004D3C3A" w:rsidRPr="006C2039" w:rsidRDefault="004D3C3A" w:rsidP="004D3C3A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BAF1A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6085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B39F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A46A" w14:textId="77777777" w:rsidR="004D3C3A" w:rsidRPr="006C2039" w:rsidRDefault="004D3C3A" w:rsidP="004D3C3A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658E" w14:textId="77777777" w:rsidR="004D3C3A" w:rsidRPr="006C2039" w:rsidRDefault="004D3C3A" w:rsidP="004D3C3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BB367" w14:textId="77777777" w:rsidR="004D3C3A" w:rsidRPr="006C2039" w:rsidRDefault="004D3C3A" w:rsidP="004D3C3A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4D3C3A" w:rsidRPr="006C2039" w14:paraId="0351BEEB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FEB9" w14:textId="77777777" w:rsidR="004D3C3A" w:rsidRPr="006C2039" w:rsidRDefault="004D3C3A" w:rsidP="004D3C3A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CBC9" w14:textId="6C796549" w:rsidR="004D3C3A" w:rsidRPr="006C2039" w:rsidRDefault="004D3C3A" w:rsidP="004D3C3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A9ED" w14:textId="77777777" w:rsidR="004D3C3A" w:rsidRPr="006C2039" w:rsidRDefault="004D3C3A" w:rsidP="004D3C3A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9CA6" w14:textId="77777777" w:rsidR="004D3C3A" w:rsidRPr="006C2039" w:rsidRDefault="004D3C3A" w:rsidP="004D3C3A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64F2" w14:textId="77777777" w:rsidR="004D3C3A" w:rsidRPr="006C2039" w:rsidRDefault="004D3C3A" w:rsidP="004D3C3A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6D2F" w14:textId="77777777" w:rsidR="004D3C3A" w:rsidRPr="006C2039" w:rsidRDefault="004D3C3A" w:rsidP="004D3C3A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72AE" w14:textId="77777777" w:rsidR="004D3C3A" w:rsidRPr="006C2039" w:rsidRDefault="004D3C3A" w:rsidP="004D3C3A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1F14" w14:textId="77777777" w:rsidR="004D3C3A" w:rsidRPr="006C2039" w:rsidRDefault="004D3C3A" w:rsidP="004D3C3A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2000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82C1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0F63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2AAC" w14:textId="77777777" w:rsidR="004D3C3A" w:rsidRPr="006C2039" w:rsidRDefault="004D3C3A" w:rsidP="004D3C3A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DCEE" w14:textId="77777777" w:rsidR="004D3C3A" w:rsidRPr="006C2039" w:rsidRDefault="004D3C3A" w:rsidP="004D3C3A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6523" w14:textId="77777777" w:rsidR="004D3C3A" w:rsidRPr="006C2039" w:rsidRDefault="004D3C3A" w:rsidP="004D3C3A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4D3C3A" w:rsidRPr="006C2039" w14:paraId="710CD61D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5F09F" w14:textId="77777777" w:rsidR="004D3C3A" w:rsidRPr="006C2039" w:rsidRDefault="004D3C3A" w:rsidP="004D3C3A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E6E5" w14:textId="26E601BF" w:rsidR="004D3C3A" w:rsidRPr="006C2039" w:rsidRDefault="004D3C3A" w:rsidP="004D3C3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B596" w14:textId="77777777" w:rsidR="004D3C3A" w:rsidRPr="006C2039" w:rsidRDefault="004D3C3A" w:rsidP="004D3C3A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FF87" w14:textId="77777777" w:rsidR="004D3C3A" w:rsidRPr="006C2039" w:rsidRDefault="004D3C3A" w:rsidP="004D3C3A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B530" w14:textId="77777777" w:rsidR="004D3C3A" w:rsidRPr="006C2039" w:rsidRDefault="004D3C3A" w:rsidP="004D3C3A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AF6F" w14:textId="77777777" w:rsidR="004D3C3A" w:rsidRPr="006C2039" w:rsidRDefault="004D3C3A" w:rsidP="004D3C3A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E342" w14:textId="77777777" w:rsidR="004D3C3A" w:rsidRPr="006C2039" w:rsidRDefault="004D3C3A" w:rsidP="004D3C3A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1BB8" w14:textId="77777777" w:rsidR="004D3C3A" w:rsidRPr="006C2039" w:rsidRDefault="004D3C3A" w:rsidP="004D3C3A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2150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A7C5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602C4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D6A6" w14:textId="77777777" w:rsidR="004D3C3A" w:rsidRPr="006C2039" w:rsidRDefault="004D3C3A" w:rsidP="004D3C3A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4FAE" w14:textId="77777777" w:rsidR="004D3C3A" w:rsidRPr="006C2039" w:rsidRDefault="004D3C3A" w:rsidP="004D3C3A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BAF4" w14:textId="77777777" w:rsidR="004D3C3A" w:rsidRPr="006C2039" w:rsidRDefault="004D3C3A" w:rsidP="004D3C3A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4D3C3A" w:rsidRPr="006C2039" w14:paraId="12E2CD58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0E93" w14:textId="77777777" w:rsidR="004D3C3A" w:rsidRPr="006C2039" w:rsidRDefault="004D3C3A" w:rsidP="004D3C3A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D094" w14:textId="39845FD6" w:rsidR="004D3C3A" w:rsidRPr="006C2039" w:rsidRDefault="004D3C3A" w:rsidP="004D3C3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E2C2E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99ED" w14:textId="77777777" w:rsidR="004D3C3A" w:rsidRPr="006C2039" w:rsidRDefault="004D3C3A" w:rsidP="004D3C3A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202F9" w14:textId="77777777" w:rsidR="004D3C3A" w:rsidRPr="006C2039" w:rsidRDefault="004D3C3A" w:rsidP="004D3C3A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D743" w14:textId="77777777" w:rsidR="004D3C3A" w:rsidRPr="006C2039" w:rsidRDefault="004D3C3A" w:rsidP="004D3C3A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DFC8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EF91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8DCD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E2B1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6562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4C92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7381" w14:textId="77777777" w:rsidR="004D3C3A" w:rsidRPr="006C2039" w:rsidRDefault="004D3C3A" w:rsidP="004D3C3A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D615" w14:textId="77777777" w:rsidR="004D3C3A" w:rsidRPr="006C2039" w:rsidRDefault="004D3C3A" w:rsidP="004D3C3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C2A3" w14:textId="77777777" w:rsidR="004D3C3A" w:rsidRPr="006C2039" w:rsidRDefault="004D3C3A" w:rsidP="004D3C3A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2950F36A" w14:textId="77777777" w:rsidTr="00F92AD4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728D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34CF0" w14:textId="3BF1CFB7" w:rsidR="00331587" w:rsidRPr="006C2039" w:rsidRDefault="004D3C3A">
            <w:pPr>
              <w:spacing w:before="5" w:line="287" w:lineRule="auto"/>
              <w:ind w:left="16" w:right="527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D3C3A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National Innovation Ecosystem (GENIE) project 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52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A85A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D3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5C1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DC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08D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86E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775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82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97AB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30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AD0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278900B3" w14:textId="77777777" w:rsidTr="00F92AD4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6F09E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9F56" w14:textId="10F0D541" w:rsidR="00331587" w:rsidRPr="006C2039" w:rsidRDefault="004D3C3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7A16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81A6" w14:textId="77777777" w:rsidR="00331587" w:rsidRPr="006C2039" w:rsidRDefault="00F92AD4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871C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13CB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055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0BE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8DF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204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39C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70E6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F1F6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2C00" w14:textId="77777777" w:rsidR="00331587" w:rsidRPr="006C2039" w:rsidRDefault="00F92AD4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</w:tbl>
    <w:p w14:paraId="4DECA0E1" w14:textId="77777777" w:rsidR="00331587" w:rsidRPr="006C2039" w:rsidRDefault="00331587">
      <w:pPr>
        <w:spacing w:before="3" w:line="100" w:lineRule="exact"/>
        <w:rPr>
          <w:rFonts w:ascii="Sylfaen" w:hAnsi="Sylfaen"/>
          <w:sz w:val="10"/>
          <w:szCs w:val="10"/>
          <w:vertAlign w:val="subscript"/>
        </w:rPr>
      </w:pPr>
    </w:p>
    <w:p w14:paraId="23E7FEAD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48432AE6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EB7F" w14:textId="7B267F96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426E7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357F" w14:textId="1A87F761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3136" w14:textId="7D33A31B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C9FE" w14:textId="0369CA83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0C42" w14:textId="3F5347B8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18637341" w14:textId="77777777" w:rsidTr="004D3C3A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6E0B" w14:textId="27A30F9E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72EA" w14:textId="10D8BD60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4975" w14:textId="3C9112D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EE2A" w14:textId="4AB0383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80DF" w14:textId="1305E13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CD05" w14:textId="65490FA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02C4" w14:textId="2DE8B3D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241F" w14:textId="6FC3803B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8A1C" w14:textId="452EE34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82DA3" w14:textId="3556251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9B6A" w14:textId="5AAFD10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D2C8" w14:textId="5965C87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E8A6" w14:textId="154D4AD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DF4D" w14:textId="21ADE11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4D3C3A" w:rsidRPr="006C2039" w14:paraId="243195DD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35C4" w14:textId="77777777" w:rsidR="004D3C3A" w:rsidRPr="006C2039" w:rsidRDefault="004D3C3A" w:rsidP="004D3C3A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800A" w14:textId="2E7B5CA9" w:rsidR="004D3C3A" w:rsidRPr="006C2039" w:rsidRDefault="004D3C3A" w:rsidP="004D3C3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BF53" w14:textId="77777777" w:rsidR="004D3C3A" w:rsidRPr="006C2039" w:rsidRDefault="004D3C3A" w:rsidP="004D3C3A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495C4" w14:textId="77777777" w:rsidR="004D3C3A" w:rsidRPr="006C2039" w:rsidRDefault="004D3C3A" w:rsidP="004D3C3A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460A" w14:textId="77777777" w:rsidR="004D3C3A" w:rsidRPr="006C2039" w:rsidRDefault="004D3C3A" w:rsidP="004D3C3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AC33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EDB4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AEFAD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9F3C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7D0A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C3F9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EB0B" w14:textId="77777777" w:rsidR="004D3C3A" w:rsidRPr="006C2039" w:rsidRDefault="004D3C3A" w:rsidP="004D3C3A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D8B2" w14:textId="77777777" w:rsidR="004D3C3A" w:rsidRPr="006C2039" w:rsidRDefault="004D3C3A" w:rsidP="004D3C3A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D404" w14:textId="77777777" w:rsidR="004D3C3A" w:rsidRPr="006C2039" w:rsidRDefault="004D3C3A" w:rsidP="004D3C3A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4D3C3A" w:rsidRPr="006C2039" w14:paraId="54F23738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1528" w14:textId="77777777" w:rsidR="004D3C3A" w:rsidRPr="006C2039" w:rsidRDefault="004D3C3A" w:rsidP="004D3C3A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5926" w14:textId="542235BE" w:rsidR="004D3C3A" w:rsidRPr="006C2039" w:rsidRDefault="004D3C3A" w:rsidP="004D3C3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FACB" w14:textId="77777777" w:rsidR="004D3C3A" w:rsidRPr="006C2039" w:rsidRDefault="004D3C3A" w:rsidP="004D3C3A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1E7B" w14:textId="77777777" w:rsidR="004D3C3A" w:rsidRPr="006C2039" w:rsidRDefault="004D3C3A" w:rsidP="004D3C3A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1B44" w14:textId="77777777" w:rsidR="004D3C3A" w:rsidRPr="006C2039" w:rsidRDefault="004D3C3A" w:rsidP="004D3C3A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DD96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B42F" w14:textId="77777777" w:rsidR="004D3C3A" w:rsidRPr="006C2039" w:rsidRDefault="004D3C3A" w:rsidP="004D3C3A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501B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0FE44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7441B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8BA3" w14:textId="77777777" w:rsidR="004D3C3A" w:rsidRPr="006C2039" w:rsidRDefault="004D3C3A" w:rsidP="004D3C3A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5BF2A" w14:textId="77777777" w:rsidR="004D3C3A" w:rsidRPr="006C2039" w:rsidRDefault="004D3C3A" w:rsidP="004D3C3A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64A8" w14:textId="77777777" w:rsidR="004D3C3A" w:rsidRPr="006C2039" w:rsidRDefault="004D3C3A" w:rsidP="004D3C3A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55EC" w14:textId="77777777" w:rsidR="004D3C3A" w:rsidRPr="006C2039" w:rsidRDefault="004D3C3A" w:rsidP="004D3C3A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31587" w:rsidRPr="006C2039" w14:paraId="60610DEB" w14:textId="77777777" w:rsidTr="004D3C3A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3C2D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8C93" w14:textId="799188EA" w:rsidR="00331587" w:rsidRPr="00405724" w:rsidRDefault="00405724">
            <w:pPr>
              <w:spacing w:before="5" w:line="287" w:lineRule="auto"/>
              <w:ind w:left="16" w:right="57"/>
              <w:rPr>
                <w:rFonts w:ascii="Sylfaen" w:eastAsia="Calibri" w:hAnsi="Sylfaen" w:cs="Calibri"/>
                <w:sz w:val="8"/>
                <w:szCs w:val="8"/>
                <w:vertAlign w:val="subscript"/>
              </w:rPr>
            </w:pPr>
            <w:r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Technical assistance project in support for </w:t>
            </w:r>
            <w:r w:rsidRPr="00405724">
              <w:rPr>
                <w:rFonts w:ascii="Overpass" w:hAnsi="Overpass"/>
                <w:color w:val="1A1A1A"/>
                <w:sz w:val="8"/>
                <w:szCs w:val="8"/>
                <w:shd w:val="clear" w:color="auto" w:fill="FFFFFF"/>
              </w:rPr>
              <w:t>Georgian Energy Sector Reform (GESR) </w:t>
            </w:r>
          </w:p>
          <w:p w14:paraId="0C2FB18E" w14:textId="77777777" w:rsidR="00331587" w:rsidRPr="006C2039" w:rsidRDefault="00F92AD4">
            <w:pPr>
              <w:spacing w:before="5" w:line="10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w w:val="110"/>
                <w:position w:val="-3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spacing w:val="3"/>
                <w:w w:val="122"/>
                <w:position w:val="-3"/>
                <w:sz w:val="12"/>
                <w:szCs w:val="12"/>
                <w:vertAlign w:val="subscript"/>
              </w:rPr>
              <w:t>E</w:t>
            </w:r>
            <w:r w:rsidRPr="006C2039">
              <w:rPr>
                <w:rFonts w:ascii="Sylfaen" w:eastAsia="Calibri" w:hAnsi="Sylfaen" w:cs="Calibri"/>
                <w:spacing w:val="4"/>
                <w:w w:val="114"/>
                <w:position w:val="-3"/>
                <w:sz w:val="12"/>
                <w:szCs w:val="12"/>
                <w:vertAlign w:val="subscript"/>
              </w:rPr>
              <w:t>U</w:t>
            </w:r>
            <w:r w:rsidRPr="006C2039">
              <w:rPr>
                <w:rFonts w:ascii="Sylfaen" w:eastAsia="Calibri" w:hAnsi="Sylfaen" w:cs="Calibri"/>
                <w:spacing w:val="1"/>
                <w:w w:val="126"/>
                <w:position w:val="-3"/>
                <w:sz w:val="12"/>
                <w:szCs w:val="12"/>
                <w:vertAlign w:val="subscript"/>
              </w:rPr>
              <w:t>-</w:t>
            </w:r>
            <w:r w:rsidRPr="006C2039">
              <w:rPr>
                <w:rFonts w:ascii="Sylfaen" w:eastAsia="Calibri" w:hAnsi="Sylfaen" w:cs="Calibri"/>
                <w:w w:val="115"/>
                <w:position w:val="-3"/>
                <w:sz w:val="12"/>
                <w:szCs w:val="12"/>
                <w:vertAlign w:val="subscript"/>
              </w:rPr>
              <w:t>N</w:t>
            </w:r>
            <w:r w:rsidRPr="006C2039">
              <w:rPr>
                <w:rFonts w:ascii="Sylfaen" w:eastAsia="Calibri" w:hAnsi="Sylfaen" w:cs="Calibri"/>
                <w:w w:val="143"/>
                <w:position w:val="-3"/>
                <w:sz w:val="12"/>
                <w:szCs w:val="12"/>
                <w:vertAlign w:val="subscript"/>
              </w:rPr>
              <w:t>I</w:t>
            </w:r>
            <w:r w:rsidRPr="006C2039">
              <w:rPr>
                <w:rFonts w:ascii="Sylfaen" w:eastAsia="Calibri" w:hAnsi="Sylfaen" w:cs="Calibri"/>
                <w:spacing w:val="1"/>
                <w:w w:val="119"/>
                <w:position w:val="-3"/>
                <w:sz w:val="12"/>
                <w:szCs w:val="12"/>
                <w:vertAlign w:val="subscript"/>
              </w:rPr>
              <w:t>F</w:t>
            </w:r>
            <w:r w:rsidRPr="006C2039">
              <w:rPr>
                <w:rFonts w:ascii="Sylfaen" w:eastAsia="Calibri" w:hAnsi="Sylfaen" w:cs="Calibri"/>
                <w:w w:val="110"/>
                <w:position w:val="-3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595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0619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7E2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82C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AE9F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CB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759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1EFD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A5BA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D68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315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90A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068AF" w:rsidRPr="006C2039" w14:paraId="144D327E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DEBF" w14:textId="77777777" w:rsidR="00D068AF" w:rsidRPr="006C2039" w:rsidRDefault="00D068AF" w:rsidP="00D068A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E7DB" w14:textId="0E3E5202" w:rsidR="00D068AF" w:rsidRPr="006C2039" w:rsidRDefault="00D068AF" w:rsidP="00D068A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8551" w14:textId="77777777" w:rsidR="00D068AF" w:rsidRPr="006C2039" w:rsidRDefault="00D068AF" w:rsidP="00D068A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63637" w14:textId="77777777" w:rsidR="00D068AF" w:rsidRPr="006C2039" w:rsidRDefault="00D068AF" w:rsidP="00D068A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A1E4" w14:textId="77777777" w:rsidR="00D068AF" w:rsidRPr="006C2039" w:rsidRDefault="00D068AF" w:rsidP="00D068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845B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6E1F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09E03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B195" w14:textId="77777777" w:rsidR="00D068AF" w:rsidRPr="006C2039" w:rsidRDefault="00D068AF" w:rsidP="00D068AF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6877" w14:textId="77777777" w:rsidR="00D068AF" w:rsidRPr="006C2039" w:rsidRDefault="00D068AF" w:rsidP="00D068A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4DB5" w14:textId="77777777" w:rsidR="00D068AF" w:rsidRPr="006C2039" w:rsidRDefault="00D068AF" w:rsidP="00D068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0699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F0082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6EC4" w14:textId="77777777" w:rsidR="00D068AF" w:rsidRPr="006C2039" w:rsidRDefault="00D068AF" w:rsidP="00D068A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068AF" w:rsidRPr="006C2039" w14:paraId="68BA61D5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C4B7" w14:textId="77777777" w:rsidR="00D068AF" w:rsidRPr="006C2039" w:rsidRDefault="00D068AF" w:rsidP="00D068A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A27B" w14:textId="3B040D0C" w:rsidR="00D068AF" w:rsidRPr="006C2039" w:rsidRDefault="00D068AF" w:rsidP="00D068A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2837" w14:textId="77777777" w:rsidR="00D068AF" w:rsidRPr="006C2039" w:rsidRDefault="00D068AF" w:rsidP="00D068A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B685" w14:textId="77777777" w:rsidR="00D068AF" w:rsidRPr="006C2039" w:rsidRDefault="00D068AF" w:rsidP="00D068A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05C7" w14:textId="77777777" w:rsidR="00D068AF" w:rsidRPr="006C2039" w:rsidRDefault="00D068AF" w:rsidP="00D068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67A1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5824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2FF3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95313" w14:textId="77777777" w:rsidR="00D068AF" w:rsidRPr="006C2039" w:rsidRDefault="00D068AF" w:rsidP="00D068AF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B28F" w14:textId="77777777" w:rsidR="00D068AF" w:rsidRPr="006C2039" w:rsidRDefault="00D068AF" w:rsidP="00D068A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C355" w14:textId="77777777" w:rsidR="00D068AF" w:rsidRPr="006C2039" w:rsidRDefault="00D068AF" w:rsidP="00D068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743D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1244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D86D4" w14:textId="77777777" w:rsidR="00D068AF" w:rsidRPr="006C2039" w:rsidRDefault="00D068AF" w:rsidP="00D068A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068AF" w:rsidRPr="006C2039" w14:paraId="362FB3AF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81B18" w14:textId="77777777" w:rsidR="00D068AF" w:rsidRPr="006C2039" w:rsidRDefault="00D068AF" w:rsidP="00D068A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44514" w14:textId="22EEB7E8" w:rsidR="00D068AF" w:rsidRPr="006C2039" w:rsidRDefault="00D068AF" w:rsidP="00D068A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F68C" w14:textId="77777777" w:rsidR="00D068AF" w:rsidRPr="006C2039" w:rsidRDefault="00D068AF" w:rsidP="00D068A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0A03" w14:textId="77777777" w:rsidR="00D068AF" w:rsidRPr="006C2039" w:rsidRDefault="00D068AF" w:rsidP="00D068A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F4ED" w14:textId="77777777" w:rsidR="00D068AF" w:rsidRPr="006C2039" w:rsidRDefault="00D068AF" w:rsidP="00D068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E7CA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F300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E679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56E85" w14:textId="77777777" w:rsidR="00D068AF" w:rsidRPr="006C2039" w:rsidRDefault="00D068AF" w:rsidP="00D068AF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D7DB" w14:textId="77777777" w:rsidR="00D068AF" w:rsidRPr="006C2039" w:rsidRDefault="00D068AF" w:rsidP="00D068A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EC9FF" w14:textId="77777777" w:rsidR="00D068AF" w:rsidRPr="006C2039" w:rsidRDefault="00D068AF" w:rsidP="00D068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0284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7BB6" w14:textId="77777777" w:rsidR="00D068AF" w:rsidRPr="006C2039" w:rsidRDefault="00D068AF" w:rsidP="00D068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D552" w14:textId="77777777" w:rsidR="00D068AF" w:rsidRPr="006C2039" w:rsidRDefault="00D068AF" w:rsidP="00D068A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496BB7AD" w14:textId="77777777" w:rsidTr="004D3C3A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1504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2F7E" w14:textId="28D65E61" w:rsidR="00331587" w:rsidRPr="006C2039" w:rsidRDefault="00F1580D">
            <w:pPr>
              <w:spacing w:before="5" w:line="287" w:lineRule="auto"/>
              <w:ind w:left="16" w:right="98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Development of power transmission network of systemic importance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C3F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011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AF2A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6FD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B17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6BB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0F8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121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1062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BB1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5E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FC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F1580D" w:rsidRPr="006C2039" w14:paraId="0A487045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3D6A" w14:textId="77777777" w:rsidR="00F1580D" w:rsidRPr="006C2039" w:rsidRDefault="00F1580D" w:rsidP="00F1580D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F5FA" w14:textId="7B293AF6" w:rsidR="00F1580D" w:rsidRPr="006C2039" w:rsidRDefault="00F1580D" w:rsidP="00F1580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7C4B" w14:textId="77777777" w:rsidR="00F1580D" w:rsidRPr="006C2039" w:rsidRDefault="00F1580D" w:rsidP="00F1580D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287C" w14:textId="77777777" w:rsidR="00F1580D" w:rsidRPr="006C2039" w:rsidRDefault="00F1580D" w:rsidP="00F1580D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9CB5B" w14:textId="77777777" w:rsidR="00F1580D" w:rsidRPr="006C2039" w:rsidRDefault="00F1580D" w:rsidP="00F1580D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1F46" w14:textId="77777777" w:rsidR="00F1580D" w:rsidRPr="006C2039" w:rsidRDefault="00F1580D" w:rsidP="00F1580D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A9A1" w14:textId="77777777" w:rsidR="00F1580D" w:rsidRPr="006C2039" w:rsidRDefault="00F1580D" w:rsidP="00F1580D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603B" w14:textId="77777777" w:rsidR="00F1580D" w:rsidRPr="006C2039" w:rsidRDefault="00F1580D" w:rsidP="00F1580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69A3" w14:textId="77777777" w:rsidR="00F1580D" w:rsidRPr="006C2039" w:rsidRDefault="00F1580D" w:rsidP="00F1580D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6084" w14:textId="77777777" w:rsidR="00F1580D" w:rsidRPr="006C2039" w:rsidRDefault="00F1580D" w:rsidP="00F1580D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7AAC" w14:textId="77777777" w:rsidR="00F1580D" w:rsidRPr="006C2039" w:rsidRDefault="00F1580D" w:rsidP="00F1580D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E06B4" w14:textId="77777777" w:rsidR="00F1580D" w:rsidRPr="006C2039" w:rsidRDefault="00F1580D" w:rsidP="00F1580D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08B9" w14:textId="77777777" w:rsidR="00F1580D" w:rsidRPr="006C2039" w:rsidRDefault="00F1580D" w:rsidP="00F1580D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F792B" w14:textId="77777777" w:rsidR="00F1580D" w:rsidRPr="006C2039" w:rsidRDefault="00F1580D" w:rsidP="00F1580D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F1580D" w:rsidRPr="006C2039" w14:paraId="1D4E0F2B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AE1B" w14:textId="77777777" w:rsidR="00F1580D" w:rsidRPr="006C2039" w:rsidRDefault="00F1580D" w:rsidP="00F1580D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0DA2" w14:textId="48D4AD1A" w:rsidR="00F1580D" w:rsidRPr="006C2039" w:rsidRDefault="00F1580D" w:rsidP="00F1580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F929" w14:textId="77777777" w:rsidR="00F1580D" w:rsidRPr="006C2039" w:rsidRDefault="00F1580D" w:rsidP="00F1580D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76BA" w14:textId="77777777" w:rsidR="00F1580D" w:rsidRPr="006C2039" w:rsidRDefault="00F1580D" w:rsidP="00F1580D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BFCC" w14:textId="77777777" w:rsidR="00F1580D" w:rsidRPr="006C2039" w:rsidRDefault="00F1580D" w:rsidP="00F1580D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C342" w14:textId="77777777" w:rsidR="00F1580D" w:rsidRPr="006C2039" w:rsidRDefault="00F1580D" w:rsidP="00F1580D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A620" w14:textId="77777777" w:rsidR="00F1580D" w:rsidRPr="006C2039" w:rsidRDefault="00F1580D" w:rsidP="00F1580D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6E9B8" w14:textId="77777777" w:rsidR="00F1580D" w:rsidRPr="006C2039" w:rsidRDefault="00F1580D" w:rsidP="00F1580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3EB7" w14:textId="77777777" w:rsidR="00F1580D" w:rsidRPr="006C2039" w:rsidRDefault="00F1580D" w:rsidP="00F1580D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CA86" w14:textId="77777777" w:rsidR="00F1580D" w:rsidRPr="006C2039" w:rsidRDefault="00F1580D" w:rsidP="00F1580D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3A91" w14:textId="77777777" w:rsidR="00F1580D" w:rsidRPr="006C2039" w:rsidRDefault="00F1580D" w:rsidP="00F1580D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95E1" w14:textId="77777777" w:rsidR="00F1580D" w:rsidRPr="006C2039" w:rsidRDefault="00F1580D" w:rsidP="00F1580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C455" w14:textId="77777777" w:rsidR="00F1580D" w:rsidRPr="006C2039" w:rsidRDefault="00F1580D" w:rsidP="00F1580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EACB" w14:textId="77777777" w:rsidR="00F1580D" w:rsidRPr="006C2039" w:rsidRDefault="00F1580D" w:rsidP="00F1580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368B59BB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988C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07FB" w14:textId="325CD083" w:rsidR="00331587" w:rsidRPr="006C2039" w:rsidRDefault="00F1580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E8D8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9D4E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F9652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B196" w14:textId="77777777" w:rsidR="00331587" w:rsidRPr="006C2039" w:rsidRDefault="00F92AD4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B39C" w14:textId="77777777" w:rsidR="00331587" w:rsidRPr="006C2039" w:rsidRDefault="00F92AD4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6BF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E716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FB7B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51E8" w14:textId="77777777" w:rsidR="00331587" w:rsidRPr="006C2039" w:rsidRDefault="00F92AD4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224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ADF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FB8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853FF22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3AEB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1700" w14:textId="745D0FB2" w:rsidR="00331587" w:rsidRPr="006C2039" w:rsidRDefault="00F1580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155F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A418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0A9B" w14:textId="77777777" w:rsidR="00331587" w:rsidRPr="006C2039" w:rsidRDefault="00F92AD4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A6A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9C3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8FF5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A08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E81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E385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3F264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B42D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17FD" w14:textId="77777777" w:rsidR="00331587" w:rsidRPr="006C2039" w:rsidRDefault="00F92AD4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A2A2591" w14:textId="77777777" w:rsidTr="004D3C3A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73FF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E3C3" w14:textId="66338A7B" w:rsidR="00331587" w:rsidRPr="006C2039" w:rsidRDefault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Power 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 </w:t>
            </w:r>
            <w:r w:rsidR="006A2A40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Network 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nhancement Project </w:t>
            </w:r>
          </w:p>
          <w:p w14:paraId="704B9FC8" w14:textId="104CC57C" w:rsidR="00331587" w:rsidRPr="006C2039" w:rsidRDefault="00331587" w:rsidP="006E31B7">
            <w:pPr>
              <w:spacing w:before="28" w:line="120" w:lineRule="exact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A3E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E20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FB7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F00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50B2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78C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D29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C1F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7D3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87D1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106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A0D3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6E31B7" w:rsidRPr="006C2039" w14:paraId="4350228F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E7D8" w14:textId="77777777" w:rsidR="006E31B7" w:rsidRPr="006C2039" w:rsidRDefault="006E31B7" w:rsidP="006E31B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1DD6" w14:textId="00DC984A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88D0" w14:textId="77777777" w:rsidR="006E31B7" w:rsidRPr="006C2039" w:rsidRDefault="006E31B7" w:rsidP="006E31B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66E2" w14:textId="77777777" w:rsidR="006E31B7" w:rsidRPr="006C2039" w:rsidRDefault="006E31B7" w:rsidP="006E31B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3C557" w14:textId="77777777" w:rsidR="006E31B7" w:rsidRPr="006C2039" w:rsidRDefault="006E31B7" w:rsidP="006E31B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68141" w14:textId="77777777" w:rsidR="006E31B7" w:rsidRPr="006C2039" w:rsidRDefault="006E31B7" w:rsidP="006E31B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94F8" w14:textId="77777777" w:rsidR="006E31B7" w:rsidRPr="006C2039" w:rsidRDefault="006E31B7" w:rsidP="006E31B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DFC2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90460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83C1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7BC0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3929" w14:textId="77777777" w:rsidR="006E31B7" w:rsidRPr="006C2039" w:rsidRDefault="006E31B7" w:rsidP="006E31B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AD84" w14:textId="77777777" w:rsidR="006E31B7" w:rsidRPr="006C2039" w:rsidRDefault="006E31B7" w:rsidP="006E31B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6FB4" w14:textId="77777777" w:rsidR="006E31B7" w:rsidRPr="006C2039" w:rsidRDefault="006E31B7" w:rsidP="006E31B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6E31B7" w:rsidRPr="006C2039" w14:paraId="57A57D9C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9D71" w14:textId="77777777" w:rsidR="006E31B7" w:rsidRPr="006C2039" w:rsidRDefault="006E31B7" w:rsidP="006E31B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DB8E" w14:textId="6A1E0C80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B8D1" w14:textId="77777777" w:rsidR="006E31B7" w:rsidRPr="006C2039" w:rsidRDefault="006E31B7" w:rsidP="006E31B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08DB" w14:textId="77777777" w:rsidR="006E31B7" w:rsidRPr="006C2039" w:rsidRDefault="006E31B7" w:rsidP="006E31B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BF15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567B" w14:textId="77777777" w:rsidR="006E31B7" w:rsidRPr="006C2039" w:rsidRDefault="006E31B7" w:rsidP="006E31B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7BF5" w14:textId="77777777" w:rsidR="006E31B7" w:rsidRPr="006C2039" w:rsidRDefault="006E31B7" w:rsidP="006E31B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4697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9C781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5FA0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C6D11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0D67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BF54C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E2606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E31B7" w:rsidRPr="006C2039" w14:paraId="2C7707B7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A3D1" w14:textId="77777777" w:rsidR="006E31B7" w:rsidRPr="006C2039" w:rsidRDefault="006E31B7" w:rsidP="006E31B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929BF" w14:textId="2F94AECF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4D4B" w14:textId="77777777" w:rsidR="006E31B7" w:rsidRPr="006C2039" w:rsidRDefault="006E31B7" w:rsidP="006E31B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1CF9" w14:textId="77777777" w:rsidR="006E31B7" w:rsidRPr="006C2039" w:rsidRDefault="006E31B7" w:rsidP="006E31B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576B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9157" w14:textId="77777777" w:rsidR="006E31B7" w:rsidRPr="006C2039" w:rsidRDefault="006E31B7" w:rsidP="006E31B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9EFB" w14:textId="77777777" w:rsidR="006E31B7" w:rsidRPr="006C2039" w:rsidRDefault="006E31B7" w:rsidP="006E31B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DE12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3F0B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4F0D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9F8E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F1C3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A454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DFDE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E31B7" w:rsidRPr="006C2039" w14:paraId="0593EF04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B691" w14:textId="77777777" w:rsidR="006E31B7" w:rsidRPr="006C2039" w:rsidRDefault="006E31B7" w:rsidP="006E31B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D6A1" w14:textId="6D62484A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5C55D" w14:textId="77777777" w:rsidR="006E31B7" w:rsidRPr="006C2039" w:rsidRDefault="006E31B7" w:rsidP="006E31B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69C3" w14:textId="77777777" w:rsidR="006E31B7" w:rsidRPr="006C2039" w:rsidRDefault="006E31B7" w:rsidP="006E31B7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23AD" w14:textId="77777777" w:rsidR="006E31B7" w:rsidRPr="006C2039" w:rsidRDefault="006E31B7" w:rsidP="006E31B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6269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49AF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9BDC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263C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8113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6F00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1637" w14:textId="77777777" w:rsidR="006E31B7" w:rsidRPr="006C2039" w:rsidRDefault="006E31B7" w:rsidP="006E31B7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5ECD5" w14:textId="77777777" w:rsidR="006E31B7" w:rsidRPr="006C2039" w:rsidRDefault="006E31B7" w:rsidP="006E31B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A8B5" w14:textId="77777777" w:rsidR="006E31B7" w:rsidRPr="006C2039" w:rsidRDefault="006E31B7" w:rsidP="006E31B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678C7D70" w14:textId="77777777" w:rsidTr="004D3C3A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15F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5148" w14:textId="6C6A0EA7" w:rsidR="00331587" w:rsidRPr="006E31B7" w:rsidRDefault="006E31B7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8"/>
                <w:szCs w:val="8"/>
                <w:vertAlign w:val="subscript"/>
              </w:rPr>
            </w:pPr>
            <w:r w:rsidRPr="006E31B7">
              <w:rPr>
                <w:rFonts w:ascii="Sylfaen" w:hAnsi="Sylfaen" w:cs="Calibri"/>
                <w:color w:val="000000" w:themeColor="text1"/>
                <w:sz w:val="8"/>
                <w:szCs w:val="8"/>
              </w:rPr>
              <w:t xml:space="preserve">Construction of  </w:t>
            </w:r>
            <w:r w:rsidRPr="006E31B7">
              <w:rPr>
                <w:rFonts w:ascii="Sylfaen" w:hAnsi="Sylfaen" w:cs="Arial"/>
                <w:bCs/>
                <w:color w:val="000000" w:themeColor="text1"/>
                <w:sz w:val="8"/>
                <w:szCs w:val="8"/>
                <w:shd w:val="clear" w:color="auto" w:fill="FFFFFF"/>
              </w:rPr>
              <w:t>Akhaltsikhe-Batumi 220kV</w:t>
            </w:r>
            <w:r w:rsidRPr="006E31B7">
              <w:rPr>
                <w:rFonts w:ascii="Sylfaen" w:hAnsi="Sylfaen" w:cs="Arial"/>
                <w:color w:val="000000" w:themeColor="text1"/>
                <w:sz w:val="8"/>
                <w:szCs w:val="8"/>
                <w:shd w:val="clear" w:color="auto" w:fill="FFFFFF"/>
              </w:rPr>
              <w:t> Power Transmission </w:t>
            </w:r>
            <w:r w:rsidRPr="006E31B7">
              <w:rPr>
                <w:rFonts w:ascii="Sylfaen" w:hAnsi="Sylfaen" w:cs="Arial"/>
                <w:bCs/>
                <w:color w:val="000000" w:themeColor="text1"/>
                <w:sz w:val="8"/>
                <w:szCs w:val="8"/>
                <w:shd w:val="clear" w:color="auto" w:fill="FFFFFF"/>
              </w:rPr>
              <w:t>Line</w:t>
            </w:r>
            <w:r w:rsidRPr="006E31B7">
              <w:rPr>
                <w:rFonts w:ascii="Sylfaen" w:hAnsi="Sylfaen" w:cs="Calibri"/>
                <w:color w:val="000000" w:themeColor="text1"/>
                <w:sz w:val="8"/>
                <w:szCs w:val="8"/>
              </w:rPr>
              <w:t xml:space="preserve"> 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D20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3DE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89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B1F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1672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45F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00A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F0FA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BB8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FA2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3DD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D1A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6E31B7" w:rsidRPr="006C2039" w14:paraId="114B6137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163F" w14:textId="77777777" w:rsidR="006E31B7" w:rsidRPr="006C2039" w:rsidRDefault="006E31B7" w:rsidP="006E31B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1939" w14:textId="0FC45B5A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B6B3C" w14:textId="77777777" w:rsidR="006E31B7" w:rsidRPr="006C2039" w:rsidRDefault="006E31B7" w:rsidP="006E31B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BA3B" w14:textId="77777777" w:rsidR="006E31B7" w:rsidRPr="006C2039" w:rsidRDefault="006E31B7" w:rsidP="006E31B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56AE" w14:textId="77777777" w:rsidR="006E31B7" w:rsidRPr="006C2039" w:rsidRDefault="006E31B7" w:rsidP="006E31B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249C" w14:textId="77777777" w:rsidR="006E31B7" w:rsidRPr="006C2039" w:rsidRDefault="006E31B7" w:rsidP="006E31B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2E85" w14:textId="77777777" w:rsidR="006E31B7" w:rsidRPr="006C2039" w:rsidRDefault="006E31B7" w:rsidP="006E31B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07C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4496B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5595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E217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A3F3C" w14:textId="77777777" w:rsidR="006E31B7" w:rsidRPr="006C2039" w:rsidRDefault="006E31B7" w:rsidP="006E31B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A115" w14:textId="77777777" w:rsidR="006E31B7" w:rsidRPr="006C2039" w:rsidRDefault="006E31B7" w:rsidP="006E31B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9CFC" w14:textId="77777777" w:rsidR="006E31B7" w:rsidRPr="006C2039" w:rsidRDefault="006E31B7" w:rsidP="006E31B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6E31B7" w:rsidRPr="006C2039" w14:paraId="464FA127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4397" w14:textId="77777777" w:rsidR="006E31B7" w:rsidRPr="006C2039" w:rsidRDefault="006E31B7" w:rsidP="006E31B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ABB5" w14:textId="14AF658C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0CE8" w14:textId="77777777" w:rsidR="006E31B7" w:rsidRPr="006C2039" w:rsidRDefault="006E31B7" w:rsidP="006E31B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9E510" w14:textId="77777777" w:rsidR="006E31B7" w:rsidRPr="006C2039" w:rsidRDefault="006E31B7" w:rsidP="006E31B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8D47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99703" w14:textId="77777777" w:rsidR="006E31B7" w:rsidRPr="006C2039" w:rsidRDefault="006E31B7" w:rsidP="006E31B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32D19" w14:textId="77777777" w:rsidR="006E31B7" w:rsidRPr="006C2039" w:rsidRDefault="006E31B7" w:rsidP="006E31B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FE35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62733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A913E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B677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BCE3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1926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81A0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E31B7" w:rsidRPr="006C2039" w14:paraId="79AEC518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40B0" w14:textId="77777777" w:rsidR="006E31B7" w:rsidRPr="006C2039" w:rsidRDefault="006E31B7" w:rsidP="006E31B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92E0" w14:textId="0CE9F27C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8DCB" w14:textId="77777777" w:rsidR="006E31B7" w:rsidRPr="006C2039" w:rsidRDefault="006E31B7" w:rsidP="006E31B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663B" w14:textId="77777777" w:rsidR="006E31B7" w:rsidRPr="006C2039" w:rsidRDefault="006E31B7" w:rsidP="006E31B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DC32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5402F" w14:textId="77777777" w:rsidR="006E31B7" w:rsidRPr="006C2039" w:rsidRDefault="006E31B7" w:rsidP="006E31B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12A1" w14:textId="77777777" w:rsidR="006E31B7" w:rsidRPr="006C2039" w:rsidRDefault="006E31B7" w:rsidP="006E31B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963C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5D6F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1270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257D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D4DE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D4C25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1F40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E31B7" w:rsidRPr="006C2039" w14:paraId="6683FF17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2AAC" w14:textId="77777777" w:rsidR="006E31B7" w:rsidRPr="006C2039" w:rsidRDefault="006E31B7" w:rsidP="006E31B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D32F" w14:textId="064470CD" w:rsidR="006E31B7" w:rsidRPr="006C2039" w:rsidRDefault="006E31B7" w:rsidP="006E31B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B5F3" w14:textId="77777777" w:rsidR="006E31B7" w:rsidRPr="006C2039" w:rsidRDefault="006E31B7" w:rsidP="006E31B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F921" w14:textId="77777777" w:rsidR="006E31B7" w:rsidRPr="006C2039" w:rsidRDefault="006E31B7" w:rsidP="006E31B7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53643" w14:textId="77777777" w:rsidR="006E31B7" w:rsidRPr="006C2039" w:rsidRDefault="006E31B7" w:rsidP="006E31B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88ED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4A4BE" w14:textId="77777777" w:rsidR="006E31B7" w:rsidRPr="006C2039" w:rsidRDefault="006E31B7" w:rsidP="006E31B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0F326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E8BF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CF76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C72D" w14:textId="77777777" w:rsidR="006E31B7" w:rsidRPr="006C2039" w:rsidRDefault="006E31B7" w:rsidP="006E31B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ACA4" w14:textId="77777777" w:rsidR="006E31B7" w:rsidRPr="006C2039" w:rsidRDefault="006E31B7" w:rsidP="006E31B7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D844" w14:textId="77777777" w:rsidR="006E31B7" w:rsidRPr="006C2039" w:rsidRDefault="006E31B7" w:rsidP="006E31B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4B8B" w14:textId="77777777" w:rsidR="006E31B7" w:rsidRPr="006C2039" w:rsidRDefault="006E31B7" w:rsidP="006E31B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45CCA017" w14:textId="77777777" w:rsidTr="004D3C3A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E0F43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6B7D" w14:textId="6ABA867B" w:rsidR="00331587" w:rsidRPr="006C2039" w:rsidRDefault="006A2A40">
            <w:pPr>
              <w:spacing w:before="5" w:line="287" w:lineRule="auto"/>
              <w:ind w:left="16" w:right="32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Open Programme on Extension of the Georgian Power Transmission Network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4E7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CE1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9A3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9AB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D4D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454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64E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BCA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235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98C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E22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DB4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6A2A40" w:rsidRPr="006C2039" w14:paraId="32EB136B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7616" w14:textId="77777777" w:rsidR="006A2A40" w:rsidRPr="006C2039" w:rsidRDefault="006A2A40" w:rsidP="006A2A4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CFAC4" w14:textId="084CEE74" w:rsidR="006A2A40" w:rsidRPr="006C2039" w:rsidRDefault="006A2A40" w:rsidP="006A2A4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03B2" w14:textId="77777777" w:rsidR="006A2A40" w:rsidRPr="006C2039" w:rsidRDefault="006A2A40" w:rsidP="006A2A4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C358" w14:textId="77777777" w:rsidR="006A2A40" w:rsidRPr="006C2039" w:rsidRDefault="006A2A40" w:rsidP="006A2A4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CE3A" w14:textId="77777777" w:rsidR="006A2A40" w:rsidRPr="006C2039" w:rsidRDefault="006A2A40" w:rsidP="006A2A4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56F1" w14:textId="77777777" w:rsidR="006A2A40" w:rsidRPr="006C2039" w:rsidRDefault="006A2A40" w:rsidP="006A2A40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4D84" w14:textId="77777777" w:rsidR="006A2A40" w:rsidRPr="006C2039" w:rsidRDefault="006A2A40" w:rsidP="006A2A4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A55C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7D2F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47D7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30627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FA87" w14:textId="77777777" w:rsidR="006A2A40" w:rsidRPr="006C2039" w:rsidRDefault="006A2A40" w:rsidP="006A2A40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109D" w14:textId="77777777" w:rsidR="006A2A40" w:rsidRPr="006C2039" w:rsidRDefault="006A2A40" w:rsidP="006A2A4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55BD" w14:textId="77777777" w:rsidR="006A2A40" w:rsidRPr="006C2039" w:rsidRDefault="006A2A40" w:rsidP="006A2A40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6A2A40" w:rsidRPr="006C2039" w14:paraId="1B7BFF36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CEF4" w14:textId="77777777" w:rsidR="006A2A40" w:rsidRPr="006C2039" w:rsidRDefault="006A2A40" w:rsidP="006A2A4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53BC" w14:textId="4F3E7335" w:rsidR="006A2A40" w:rsidRPr="006C2039" w:rsidRDefault="006A2A40" w:rsidP="006A2A4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3F1F" w14:textId="77777777" w:rsidR="006A2A40" w:rsidRPr="006C2039" w:rsidRDefault="006A2A40" w:rsidP="006A2A40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4A6C" w14:textId="77777777" w:rsidR="006A2A40" w:rsidRPr="006C2039" w:rsidRDefault="006A2A40" w:rsidP="006A2A40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F9FC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0FD7" w14:textId="77777777" w:rsidR="006A2A40" w:rsidRPr="006C2039" w:rsidRDefault="006A2A40" w:rsidP="006A2A40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7608" w14:textId="77777777" w:rsidR="006A2A40" w:rsidRPr="006C2039" w:rsidRDefault="006A2A40" w:rsidP="006A2A4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0353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248B7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6BD8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35BA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40EF1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FC62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045B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A2A40" w:rsidRPr="006C2039" w14:paraId="25A019DC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80AC" w14:textId="77777777" w:rsidR="006A2A40" w:rsidRPr="006C2039" w:rsidRDefault="006A2A40" w:rsidP="006A2A4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4051" w14:textId="277BB6B8" w:rsidR="006A2A40" w:rsidRPr="006C2039" w:rsidRDefault="006A2A40" w:rsidP="006A2A4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4AC0" w14:textId="77777777" w:rsidR="006A2A40" w:rsidRPr="006C2039" w:rsidRDefault="006A2A40" w:rsidP="006A2A40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942D" w14:textId="77777777" w:rsidR="006A2A40" w:rsidRPr="006C2039" w:rsidRDefault="006A2A40" w:rsidP="006A2A40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2F74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5C51" w14:textId="77777777" w:rsidR="006A2A40" w:rsidRPr="006C2039" w:rsidRDefault="006A2A40" w:rsidP="006A2A40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6DD6" w14:textId="77777777" w:rsidR="006A2A40" w:rsidRPr="006C2039" w:rsidRDefault="006A2A40" w:rsidP="006A2A4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7F7D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A299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E864C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ECB9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4A40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594F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8004A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A2A40" w:rsidRPr="006C2039" w14:paraId="6EE11672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D3E2" w14:textId="77777777" w:rsidR="006A2A40" w:rsidRPr="006C2039" w:rsidRDefault="006A2A40" w:rsidP="006A2A4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391B" w14:textId="17EB326C" w:rsidR="006A2A40" w:rsidRPr="006C2039" w:rsidRDefault="006A2A40" w:rsidP="006A2A4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7689" w14:textId="77777777" w:rsidR="006A2A40" w:rsidRPr="006C2039" w:rsidRDefault="006A2A40" w:rsidP="006A2A4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2250" w14:textId="77777777" w:rsidR="006A2A40" w:rsidRPr="006C2039" w:rsidRDefault="006A2A40" w:rsidP="006A2A4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27EA" w14:textId="77777777" w:rsidR="006A2A40" w:rsidRPr="006C2039" w:rsidRDefault="006A2A40" w:rsidP="006A2A4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EF1C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5DA5E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1B3E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0438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CB5C" w14:textId="77777777" w:rsidR="006A2A40" w:rsidRPr="006C2039" w:rsidRDefault="006A2A40" w:rsidP="006A2A4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15B5F" w14:textId="77777777" w:rsidR="006A2A40" w:rsidRPr="006C2039" w:rsidRDefault="006A2A40" w:rsidP="006A2A4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01E9" w14:textId="77777777" w:rsidR="006A2A40" w:rsidRPr="006C2039" w:rsidRDefault="006A2A40" w:rsidP="006A2A40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51C89" w14:textId="77777777" w:rsidR="006A2A40" w:rsidRPr="006C2039" w:rsidRDefault="006A2A40" w:rsidP="006A2A4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AC40" w14:textId="77777777" w:rsidR="006A2A40" w:rsidRPr="006C2039" w:rsidRDefault="006A2A40" w:rsidP="006A2A40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72D31360" w14:textId="77777777" w:rsidTr="004D3C3A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715B7" w14:textId="77777777" w:rsidR="00331587" w:rsidRPr="006A2A40" w:rsidRDefault="00F92AD4">
            <w:pPr>
              <w:spacing w:before="4"/>
              <w:ind w:left="16"/>
              <w:rPr>
                <w:rFonts w:ascii="Sylfaen" w:hAnsi="Sylfaen"/>
                <w:sz w:val="10"/>
                <w:szCs w:val="10"/>
                <w:vertAlign w:val="subscript"/>
              </w:rPr>
            </w:pPr>
            <w:r w:rsidRPr="006A2A40">
              <w:rPr>
                <w:rFonts w:ascii="Sylfaen" w:hAnsi="Sylfaen"/>
                <w:spacing w:val="-1"/>
                <w:sz w:val="10"/>
                <w:szCs w:val="10"/>
                <w:vertAlign w:val="subscript"/>
              </w:rPr>
              <w:t>2</w:t>
            </w:r>
            <w:r w:rsidRPr="006A2A40">
              <w:rPr>
                <w:rFonts w:ascii="Sylfaen" w:hAnsi="Sylfaen"/>
                <w:sz w:val="10"/>
                <w:szCs w:val="10"/>
                <w:vertAlign w:val="subscript"/>
              </w:rPr>
              <w:t>4</w:t>
            </w:r>
            <w:r w:rsidRPr="006A2A40">
              <w:rPr>
                <w:rFonts w:ascii="Sylfaen" w:hAnsi="Sylfaen"/>
                <w:spacing w:val="18"/>
                <w:sz w:val="10"/>
                <w:szCs w:val="10"/>
                <w:vertAlign w:val="subscript"/>
              </w:rPr>
              <w:t xml:space="preserve"> </w:t>
            </w:r>
            <w:r w:rsidRPr="006A2A40">
              <w:rPr>
                <w:rFonts w:ascii="Sylfaen" w:hAnsi="Sylfaen"/>
                <w:spacing w:val="-1"/>
                <w:sz w:val="10"/>
                <w:szCs w:val="10"/>
                <w:vertAlign w:val="subscript"/>
              </w:rPr>
              <w:t>1</w:t>
            </w:r>
            <w:r w:rsidRPr="006A2A40">
              <w:rPr>
                <w:rFonts w:ascii="Sylfaen" w:hAnsi="Sylfaen"/>
                <w:sz w:val="10"/>
                <w:szCs w:val="10"/>
                <w:vertAlign w:val="subscript"/>
              </w:rPr>
              <w:t>4</w:t>
            </w:r>
            <w:r w:rsidRPr="006A2A40">
              <w:rPr>
                <w:rFonts w:ascii="Sylfaen" w:hAnsi="Sylfaen"/>
                <w:spacing w:val="18"/>
                <w:sz w:val="10"/>
                <w:szCs w:val="10"/>
                <w:vertAlign w:val="subscript"/>
              </w:rPr>
              <w:t xml:space="preserve"> </w:t>
            </w:r>
            <w:r w:rsidRPr="006A2A40">
              <w:rPr>
                <w:rFonts w:ascii="Sylfaen" w:hAnsi="Sylfaen"/>
                <w:spacing w:val="-1"/>
                <w:sz w:val="10"/>
                <w:szCs w:val="10"/>
                <w:vertAlign w:val="subscript"/>
              </w:rPr>
              <w:t>0</w:t>
            </w:r>
            <w:r w:rsidRPr="006A2A40">
              <w:rPr>
                <w:rFonts w:ascii="Sylfaen" w:hAnsi="Sylfaen"/>
                <w:sz w:val="10"/>
                <w:szCs w:val="10"/>
                <w:vertAlign w:val="subscript"/>
              </w:rPr>
              <w:t>2</w:t>
            </w:r>
            <w:r w:rsidRPr="006A2A40">
              <w:rPr>
                <w:rFonts w:ascii="Sylfaen" w:hAnsi="Sylfaen"/>
                <w:spacing w:val="18"/>
                <w:sz w:val="10"/>
                <w:szCs w:val="10"/>
                <w:vertAlign w:val="subscript"/>
              </w:rPr>
              <w:t xml:space="preserve"> </w:t>
            </w:r>
            <w:r w:rsidRPr="006A2A40">
              <w:rPr>
                <w:rFonts w:ascii="Sylfaen" w:hAnsi="Sylfaen"/>
                <w:spacing w:val="-1"/>
                <w:w w:val="113"/>
                <w:sz w:val="10"/>
                <w:szCs w:val="10"/>
                <w:vertAlign w:val="subscript"/>
              </w:rPr>
              <w:t>0</w:t>
            </w:r>
            <w:r w:rsidRPr="006A2A40">
              <w:rPr>
                <w:rFonts w:ascii="Sylfaen" w:hAnsi="Sylfaen"/>
                <w:w w:val="113"/>
                <w:sz w:val="10"/>
                <w:szCs w:val="10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E287" w14:textId="5299E198" w:rsidR="00331587" w:rsidRPr="006A2A40" w:rsidRDefault="006A2A40">
            <w:pPr>
              <w:spacing w:before="5" w:line="287" w:lineRule="auto"/>
              <w:ind w:left="16" w:right="715"/>
              <w:rPr>
                <w:rFonts w:ascii="Sylfaen" w:eastAsia="Calibri" w:hAnsi="Sylfaen" w:cs="Calibri"/>
                <w:sz w:val="10"/>
                <w:szCs w:val="10"/>
                <w:vertAlign w:val="subscript"/>
              </w:rPr>
            </w:pPr>
            <w:r w:rsidRPr="006A2A40">
              <w:rPr>
                <w:rFonts w:ascii="Sylfaen" w:hAnsi="Sylfaen" w:cs="Calibri"/>
                <w:kern w:val="2"/>
                <w:sz w:val="8"/>
                <w:szCs w:val="8"/>
                <w14:ligatures w14:val="standardContextual"/>
              </w:rPr>
              <w:t>Construction of 500 kV OHL Ksani-Stefantsminda power transmission line (EBRD, EU, KFW</w:t>
            </w:r>
            <w:r w:rsidR="002964C9">
              <w:rPr>
                <w:rFonts w:ascii="Sylfaen" w:hAnsi="Sylfaen" w:cs="Calibri"/>
                <w:kern w:val="2"/>
                <w:sz w:val="8"/>
                <w:szCs w:val="8"/>
                <w14:ligatures w14:val="standardContextual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0EB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3D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3C33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4F0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99E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358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F9C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CFD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397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439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0A1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E9F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2964C9" w:rsidRPr="006C2039" w14:paraId="1D81837B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2CB5" w14:textId="77777777" w:rsidR="002964C9" w:rsidRPr="006C2039" w:rsidRDefault="002964C9" w:rsidP="002964C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E5B6" w14:textId="46C23F09" w:rsidR="002964C9" w:rsidRPr="006C2039" w:rsidRDefault="002964C9" w:rsidP="002964C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354F" w14:textId="77777777" w:rsidR="002964C9" w:rsidRPr="006C2039" w:rsidRDefault="002964C9" w:rsidP="002964C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E866" w14:textId="77777777" w:rsidR="002964C9" w:rsidRPr="006C2039" w:rsidRDefault="002964C9" w:rsidP="002964C9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5C96" w14:textId="77777777" w:rsidR="002964C9" w:rsidRPr="006C2039" w:rsidRDefault="002964C9" w:rsidP="002964C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9D91" w14:textId="77777777" w:rsidR="002964C9" w:rsidRPr="006C2039" w:rsidRDefault="002964C9" w:rsidP="002964C9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8A8F" w14:textId="77777777" w:rsidR="002964C9" w:rsidRPr="006C2039" w:rsidRDefault="002964C9" w:rsidP="002964C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6358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072D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2BE1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12B1B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98E1" w14:textId="77777777" w:rsidR="002964C9" w:rsidRPr="006C2039" w:rsidRDefault="002964C9" w:rsidP="002964C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C323" w14:textId="77777777" w:rsidR="002964C9" w:rsidRPr="006C2039" w:rsidRDefault="002964C9" w:rsidP="002964C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CF8F" w14:textId="77777777" w:rsidR="002964C9" w:rsidRPr="006C2039" w:rsidRDefault="002964C9" w:rsidP="002964C9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2964C9" w:rsidRPr="006C2039" w14:paraId="61DF3570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DA0E" w14:textId="77777777" w:rsidR="002964C9" w:rsidRPr="006C2039" w:rsidRDefault="002964C9" w:rsidP="002964C9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12CB" w14:textId="04AE746E" w:rsidR="002964C9" w:rsidRPr="006C2039" w:rsidRDefault="002964C9" w:rsidP="002964C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C911" w14:textId="77777777" w:rsidR="002964C9" w:rsidRPr="006C2039" w:rsidRDefault="002964C9" w:rsidP="002964C9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6A69" w14:textId="77777777" w:rsidR="002964C9" w:rsidRPr="006C2039" w:rsidRDefault="002964C9" w:rsidP="002964C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4B29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380A" w14:textId="77777777" w:rsidR="002964C9" w:rsidRPr="006C2039" w:rsidRDefault="002964C9" w:rsidP="002964C9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B0CB" w14:textId="77777777" w:rsidR="002964C9" w:rsidRPr="006C2039" w:rsidRDefault="002964C9" w:rsidP="002964C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61CB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80F1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4901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B90E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E1424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A2EA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ABF8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2964C9" w:rsidRPr="006C2039" w14:paraId="27BA6C7C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FC8D" w14:textId="77777777" w:rsidR="002964C9" w:rsidRPr="006C2039" w:rsidRDefault="002964C9" w:rsidP="002964C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9886" w14:textId="4F9F123A" w:rsidR="002964C9" w:rsidRPr="006C2039" w:rsidRDefault="002964C9" w:rsidP="002964C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2045A" w14:textId="77777777" w:rsidR="002964C9" w:rsidRPr="006C2039" w:rsidRDefault="002964C9" w:rsidP="002964C9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C8F5" w14:textId="77777777" w:rsidR="002964C9" w:rsidRPr="006C2039" w:rsidRDefault="002964C9" w:rsidP="002964C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5E29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07CF" w14:textId="77777777" w:rsidR="002964C9" w:rsidRPr="006C2039" w:rsidRDefault="002964C9" w:rsidP="002964C9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83E3" w14:textId="77777777" w:rsidR="002964C9" w:rsidRPr="006C2039" w:rsidRDefault="002964C9" w:rsidP="002964C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86B0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E500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33C0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253E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82DB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CE266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50E7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2964C9" w:rsidRPr="006C2039" w14:paraId="1DC2E7E3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9E39" w14:textId="77777777" w:rsidR="002964C9" w:rsidRPr="006C2039" w:rsidRDefault="002964C9" w:rsidP="002964C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CDFF" w14:textId="09180484" w:rsidR="002964C9" w:rsidRPr="006C2039" w:rsidRDefault="002964C9" w:rsidP="002964C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56896" w14:textId="77777777" w:rsidR="002964C9" w:rsidRPr="006C2039" w:rsidRDefault="002964C9" w:rsidP="002964C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F7C4" w14:textId="77777777" w:rsidR="002964C9" w:rsidRPr="006C2039" w:rsidRDefault="002964C9" w:rsidP="002964C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F9AA" w14:textId="77777777" w:rsidR="002964C9" w:rsidRPr="006C2039" w:rsidRDefault="002964C9" w:rsidP="002964C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B1F8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84E4F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11705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115B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912C" w14:textId="77777777" w:rsidR="002964C9" w:rsidRPr="006C2039" w:rsidRDefault="002964C9" w:rsidP="002964C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18E8" w14:textId="77777777" w:rsidR="002964C9" w:rsidRPr="006C2039" w:rsidRDefault="002964C9" w:rsidP="002964C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5408A" w14:textId="77777777" w:rsidR="002964C9" w:rsidRPr="006C2039" w:rsidRDefault="002964C9" w:rsidP="002964C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DA2D" w14:textId="77777777" w:rsidR="002964C9" w:rsidRPr="006C2039" w:rsidRDefault="002964C9" w:rsidP="002964C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EDB4" w14:textId="77777777" w:rsidR="002964C9" w:rsidRPr="006C2039" w:rsidRDefault="002964C9" w:rsidP="002964C9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31587" w:rsidRPr="006C2039" w14:paraId="6413B889" w14:textId="77777777" w:rsidTr="004D3C3A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AC9B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C4FD" w14:textId="70CE48D4" w:rsidR="00331587" w:rsidRPr="006C2039" w:rsidRDefault="002964C9" w:rsidP="002964C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2964C9">
              <w:rPr>
                <w:rFonts w:ascii="Sylfaen" w:hAnsi="Sylfaen" w:cs="Calibri"/>
                <w:kern w:val="2"/>
                <w:sz w:val="10"/>
                <w:szCs w:val="10"/>
                <w14:ligatures w14:val="standardContextual"/>
              </w:rPr>
              <w:t xml:space="preserve">Power transmission line "Jvari </w:t>
            </w:r>
            <w:r w:rsidRPr="002964C9">
              <w:rPr>
                <w:rFonts w:ascii="Sylfaen" w:hAnsi="Sylfaen" w:cs="Calibri"/>
                <w:kern w:val="2"/>
                <w:sz w:val="8"/>
                <w:szCs w:val="8"/>
                <w14:ligatures w14:val="standardContextual"/>
              </w:rPr>
              <w:t xml:space="preserve">Khorga" </w:t>
            </w:r>
            <w:r>
              <w:rPr>
                <w:rFonts w:ascii="Sylfaen" w:hAnsi="Sylfaen" w:cs="Calibri"/>
                <w:kern w:val="2"/>
                <w:sz w:val="8"/>
                <w:szCs w:val="8"/>
                <w14:ligatures w14:val="standardContextual"/>
              </w:rPr>
              <w:t>(</w:t>
            </w:r>
            <w:r w:rsidR="00F92AD4" w:rsidRPr="006C2039">
              <w:rPr>
                <w:rFonts w:ascii="Sylfaen" w:eastAsia="Calibri" w:hAnsi="Sylfaen" w:cs="Calibri"/>
                <w:spacing w:val="3"/>
                <w:w w:val="116"/>
                <w:position w:val="-1"/>
                <w:sz w:val="12"/>
                <w:szCs w:val="12"/>
                <w:vertAlign w:val="subscript"/>
              </w:rPr>
              <w:t>EB</w:t>
            </w:r>
            <w:r w:rsidR="00F92AD4" w:rsidRPr="006C2039">
              <w:rPr>
                <w:rFonts w:ascii="Sylfaen" w:eastAsia="Calibri" w:hAnsi="Sylfaen" w:cs="Calibri"/>
                <w:spacing w:val="1"/>
                <w:w w:val="116"/>
                <w:position w:val="-1"/>
                <w:sz w:val="12"/>
                <w:szCs w:val="12"/>
                <w:vertAlign w:val="subscript"/>
              </w:rPr>
              <w:t>R</w:t>
            </w:r>
            <w:r w:rsidR="00F92AD4" w:rsidRPr="006C2039">
              <w:rPr>
                <w:rFonts w:ascii="Sylfaen" w:eastAsia="Calibri" w:hAnsi="Sylfaen" w:cs="Calibri"/>
                <w:spacing w:val="3"/>
                <w:w w:val="116"/>
                <w:position w:val="-1"/>
                <w:sz w:val="12"/>
                <w:szCs w:val="12"/>
                <w:vertAlign w:val="subscript"/>
              </w:rPr>
              <w:t>D</w:t>
            </w:r>
            <w:r w:rsidR="00F92AD4" w:rsidRPr="006C2039">
              <w:rPr>
                <w:rFonts w:ascii="Sylfaen" w:eastAsia="Calibri" w:hAnsi="Sylfaen" w:cs="Calibri"/>
                <w:w w:val="116"/>
                <w:position w:val="-1"/>
                <w:sz w:val="12"/>
                <w:szCs w:val="12"/>
                <w:vertAlign w:val="subscript"/>
              </w:rPr>
              <w:t>,</w:t>
            </w:r>
            <w:r w:rsidR="00F92AD4" w:rsidRPr="006C2039">
              <w:rPr>
                <w:rFonts w:ascii="Sylfaen" w:eastAsia="Calibri" w:hAnsi="Sylfaen" w:cs="Calibri"/>
                <w:spacing w:val="3"/>
                <w:w w:val="116"/>
                <w:position w:val="-1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position w:val="-1"/>
                <w:sz w:val="12"/>
                <w:szCs w:val="12"/>
                <w:vertAlign w:val="subscript"/>
              </w:rPr>
              <w:t xml:space="preserve">EU, </w:t>
            </w:r>
            <w:r w:rsidR="00F92AD4" w:rsidRPr="006C2039">
              <w:rPr>
                <w:rFonts w:ascii="Sylfaen" w:eastAsia="Calibri" w:hAnsi="Sylfaen" w:cs="Calibri"/>
                <w:spacing w:val="8"/>
                <w:position w:val="-1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spacing w:val="2"/>
                <w:w w:val="131"/>
                <w:position w:val="-1"/>
                <w:sz w:val="12"/>
                <w:szCs w:val="12"/>
                <w:vertAlign w:val="subscript"/>
              </w:rPr>
              <w:t>K</w:t>
            </w:r>
            <w:r w:rsidR="00F92AD4" w:rsidRPr="006C2039">
              <w:rPr>
                <w:rFonts w:ascii="Sylfaen" w:eastAsia="Calibri" w:hAnsi="Sylfaen" w:cs="Calibri"/>
                <w:spacing w:val="2"/>
                <w:w w:val="106"/>
                <w:position w:val="-1"/>
                <w:sz w:val="12"/>
                <w:szCs w:val="12"/>
                <w:vertAlign w:val="subscript"/>
              </w:rPr>
              <w:t>f</w:t>
            </w:r>
            <w:r w:rsidR="00F92AD4" w:rsidRPr="006C2039">
              <w:rPr>
                <w:rFonts w:ascii="Sylfaen" w:eastAsia="Calibri" w:hAnsi="Sylfaen" w:cs="Calibri"/>
                <w:spacing w:val="3"/>
                <w:w w:val="119"/>
                <w:position w:val="-1"/>
                <w:sz w:val="12"/>
                <w:szCs w:val="12"/>
                <w:vertAlign w:val="subscript"/>
              </w:rPr>
              <w:t>W</w:t>
            </w:r>
            <w:r w:rsidR="00F92AD4"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1C7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D3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260E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FF9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5D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C396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085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506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BA8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22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41C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311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0633E" w:rsidRPr="006C2039" w14:paraId="0CBC424C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B5A0D" w14:textId="77777777" w:rsidR="0070633E" w:rsidRPr="006C2039" w:rsidRDefault="0070633E" w:rsidP="007063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8F58" w14:textId="08216713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A0F04" w14:textId="77777777" w:rsidR="0070633E" w:rsidRPr="006C2039" w:rsidRDefault="0070633E" w:rsidP="0070633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E371" w14:textId="77777777" w:rsidR="0070633E" w:rsidRPr="006C2039" w:rsidRDefault="0070633E" w:rsidP="0070633E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61D5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04EA" w14:textId="77777777" w:rsidR="0070633E" w:rsidRPr="006C2039" w:rsidRDefault="0070633E" w:rsidP="0070633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6B5B" w14:textId="77777777" w:rsidR="0070633E" w:rsidRPr="006C2039" w:rsidRDefault="0070633E" w:rsidP="0070633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86E8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4E12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CF93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F560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157B" w14:textId="77777777" w:rsidR="0070633E" w:rsidRPr="006C2039" w:rsidRDefault="0070633E" w:rsidP="0070633E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CC9A" w14:textId="77777777" w:rsidR="0070633E" w:rsidRPr="006C2039" w:rsidRDefault="0070633E" w:rsidP="0070633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FD45" w14:textId="77777777" w:rsidR="0070633E" w:rsidRPr="006C2039" w:rsidRDefault="0070633E" w:rsidP="007063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70633E" w:rsidRPr="006C2039" w14:paraId="737D6E28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053F" w14:textId="77777777" w:rsidR="0070633E" w:rsidRPr="006C2039" w:rsidRDefault="0070633E" w:rsidP="0070633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1F19" w14:textId="25325A5E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DA6C" w14:textId="77777777" w:rsidR="0070633E" w:rsidRPr="006C2039" w:rsidRDefault="0070633E" w:rsidP="0070633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40FF" w14:textId="77777777" w:rsidR="0070633E" w:rsidRPr="006C2039" w:rsidRDefault="0070633E" w:rsidP="0070633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2F5C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A328" w14:textId="77777777" w:rsidR="0070633E" w:rsidRPr="006C2039" w:rsidRDefault="0070633E" w:rsidP="0070633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FAFE" w14:textId="77777777" w:rsidR="0070633E" w:rsidRPr="006C2039" w:rsidRDefault="0070633E" w:rsidP="0070633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A45D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3F34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894D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3FE5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DD67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8E83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061D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33E" w:rsidRPr="006C2039" w14:paraId="20EF17D1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FCD4" w14:textId="77777777" w:rsidR="0070633E" w:rsidRPr="006C2039" w:rsidRDefault="0070633E" w:rsidP="0070633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1414" w14:textId="754E93AE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0C8C" w14:textId="77777777" w:rsidR="0070633E" w:rsidRPr="006C2039" w:rsidRDefault="0070633E" w:rsidP="0070633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2310" w14:textId="77777777" w:rsidR="0070633E" w:rsidRPr="006C2039" w:rsidRDefault="0070633E" w:rsidP="0070633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EC3C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A851" w14:textId="77777777" w:rsidR="0070633E" w:rsidRPr="006C2039" w:rsidRDefault="0070633E" w:rsidP="0070633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0231" w14:textId="77777777" w:rsidR="0070633E" w:rsidRPr="006C2039" w:rsidRDefault="0070633E" w:rsidP="0070633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F8AD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6EDBE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9D9C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7928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EDBD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B4F65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802E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33E" w:rsidRPr="006C2039" w14:paraId="3251035B" w14:textId="77777777" w:rsidTr="004D3C3A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6A20" w14:textId="77777777" w:rsidR="0070633E" w:rsidRPr="006C2039" w:rsidRDefault="0070633E" w:rsidP="007063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1855" w14:textId="0FCEE0E1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2C06" w14:textId="77777777" w:rsidR="0070633E" w:rsidRPr="006C2039" w:rsidRDefault="0070633E" w:rsidP="0070633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8D665" w14:textId="77777777" w:rsidR="0070633E" w:rsidRPr="006C2039" w:rsidRDefault="0070633E" w:rsidP="0070633E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B009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F572F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811D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039D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55BDA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18E6A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158A4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6724" w14:textId="77777777" w:rsidR="0070633E" w:rsidRPr="006C2039" w:rsidRDefault="0070633E" w:rsidP="0070633E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A893" w14:textId="77777777" w:rsidR="0070633E" w:rsidRPr="006C2039" w:rsidRDefault="0070633E" w:rsidP="0070633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B05F" w14:textId="77777777" w:rsidR="0070633E" w:rsidRPr="006C2039" w:rsidRDefault="0070633E" w:rsidP="007063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</w:tbl>
    <w:p w14:paraId="68FA818A" w14:textId="77777777" w:rsidR="00331587" w:rsidRPr="006C2039" w:rsidRDefault="00331587">
      <w:pPr>
        <w:spacing w:before="2" w:line="240" w:lineRule="exact"/>
        <w:rPr>
          <w:rFonts w:ascii="Sylfaen" w:hAnsi="Sylfaen"/>
          <w:sz w:val="24"/>
          <w:szCs w:val="24"/>
          <w:vertAlign w:val="subscript"/>
        </w:rPr>
      </w:pPr>
    </w:p>
    <w:p w14:paraId="0EFA2340" w14:textId="77777777" w:rsidR="00331587" w:rsidRPr="006C2039" w:rsidRDefault="00331587">
      <w:pPr>
        <w:spacing w:before="3" w:line="100" w:lineRule="exact"/>
        <w:rPr>
          <w:rFonts w:ascii="Sylfaen" w:hAnsi="Sylfaen"/>
          <w:sz w:val="10"/>
          <w:szCs w:val="10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64506B81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0D6B" w14:textId="23C0029C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A7A11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C0DB" w14:textId="286BFF69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73DD" w14:textId="6A599D62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CB1D" w14:textId="591E0F2D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EB9B" w14:textId="350D1AFF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00CCA788" w14:textId="77777777" w:rsidTr="0070633E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D2DD" w14:textId="4B000E8F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lastRenderedPageBreak/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36BD" w14:textId="6F47407F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AAF4" w14:textId="6ED6521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2389E" w14:textId="523C501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E767" w14:textId="0D51DD9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4ABD" w14:textId="788F945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F2DA" w14:textId="5774770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65E4" w14:textId="79DB9C8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CDB9" w14:textId="4229ADE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E948" w14:textId="3DC0D7C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360A" w14:textId="7C89FA8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F107" w14:textId="00B2355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79C0" w14:textId="7B793C8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69D49" w14:textId="37C6D25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549E545C" w14:textId="77777777" w:rsidTr="0070633E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43ADC0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6D7213" w14:textId="4F3DED63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BE013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42862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21962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8B40E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45776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0239B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6DE34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B5BA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B2E7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6C91D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2469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E6D5A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7926B03D" w14:textId="77777777" w:rsidTr="0070633E">
        <w:trPr>
          <w:trHeight w:hRule="exact" w:val="160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7233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CDFE" w14:textId="39C17F50" w:rsidR="00331587" w:rsidRPr="006C2039" w:rsidRDefault="0070633E" w:rsidP="0070633E">
            <w:pPr>
              <w:spacing w:before="8" w:line="120" w:lineRule="exact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position w:val="-1"/>
                <w:sz w:val="12"/>
                <w:szCs w:val="12"/>
                <w:vertAlign w:val="subscript"/>
              </w:rPr>
              <w:t xml:space="preserve"> Regional power transmission improvement project 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816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6CF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E37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65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A55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02F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D4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151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F33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5E9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0AA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67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0633E" w:rsidRPr="006C2039" w14:paraId="1F888489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042D" w14:textId="77777777" w:rsidR="0070633E" w:rsidRPr="006C2039" w:rsidRDefault="0070633E" w:rsidP="007063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2178" w14:textId="53A2386E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BA63" w14:textId="77777777" w:rsidR="0070633E" w:rsidRPr="006C2039" w:rsidRDefault="0070633E" w:rsidP="0070633E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0783" w14:textId="77777777" w:rsidR="0070633E" w:rsidRPr="006C2039" w:rsidRDefault="0070633E" w:rsidP="0070633E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F220" w14:textId="77777777" w:rsidR="0070633E" w:rsidRPr="006C2039" w:rsidRDefault="0070633E" w:rsidP="0070633E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8A2F" w14:textId="77777777" w:rsidR="0070633E" w:rsidRPr="006C2039" w:rsidRDefault="0070633E" w:rsidP="0070633E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F30F" w14:textId="77777777" w:rsidR="0070633E" w:rsidRPr="006C2039" w:rsidRDefault="0070633E" w:rsidP="0070633E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52F3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21F93" w14:textId="77777777" w:rsidR="0070633E" w:rsidRPr="006C2039" w:rsidRDefault="0070633E" w:rsidP="007063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2871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2907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D14E" w14:textId="77777777" w:rsidR="0070633E" w:rsidRPr="006C2039" w:rsidRDefault="0070633E" w:rsidP="0070633E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560E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442F" w14:textId="77777777" w:rsidR="0070633E" w:rsidRPr="006C2039" w:rsidRDefault="0070633E" w:rsidP="0070633E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70633E" w:rsidRPr="006C2039" w14:paraId="37E54C6E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3DDB" w14:textId="77777777" w:rsidR="0070633E" w:rsidRPr="006C2039" w:rsidRDefault="0070633E" w:rsidP="0070633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DC56" w14:textId="0896FB93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D105" w14:textId="77777777" w:rsidR="0070633E" w:rsidRPr="006C2039" w:rsidRDefault="0070633E" w:rsidP="007063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A775F" w14:textId="77777777" w:rsidR="0070633E" w:rsidRPr="006C2039" w:rsidRDefault="0070633E" w:rsidP="007063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4716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ED15" w14:textId="77777777" w:rsidR="0070633E" w:rsidRPr="006C2039" w:rsidRDefault="0070633E" w:rsidP="0070633E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D3384" w14:textId="77777777" w:rsidR="0070633E" w:rsidRPr="006C2039" w:rsidRDefault="0070633E" w:rsidP="0070633E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E3695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AD9F" w14:textId="77777777" w:rsidR="0070633E" w:rsidRPr="006C2039" w:rsidRDefault="0070633E" w:rsidP="007063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8F24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44F4" w14:textId="77777777" w:rsidR="0070633E" w:rsidRPr="006C2039" w:rsidRDefault="0070633E" w:rsidP="0070633E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F532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4D9C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60B1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33E" w:rsidRPr="006C2039" w14:paraId="5FD529A5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18A" w14:textId="77777777" w:rsidR="0070633E" w:rsidRPr="006C2039" w:rsidRDefault="0070633E" w:rsidP="0070633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5336" w14:textId="19EEA6A7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FDA2" w14:textId="77777777" w:rsidR="0070633E" w:rsidRPr="006C2039" w:rsidRDefault="0070633E" w:rsidP="007063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007A" w14:textId="77777777" w:rsidR="0070633E" w:rsidRPr="006C2039" w:rsidRDefault="0070633E" w:rsidP="007063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0CE2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EF54C" w14:textId="77777777" w:rsidR="0070633E" w:rsidRPr="006C2039" w:rsidRDefault="0070633E" w:rsidP="0070633E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2B1E" w14:textId="77777777" w:rsidR="0070633E" w:rsidRPr="006C2039" w:rsidRDefault="0070633E" w:rsidP="0070633E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3F4D2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C460" w14:textId="77777777" w:rsidR="0070633E" w:rsidRPr="006C2039" w:rsidRDefault="0070633E" w:rsidP="007063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7789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38288" w14:textId="77777777" w:rsidR="0070633E" w:rsidRPr="006C2039" w:rsidRDefault="0070633E" w:rsidP="0070633E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8B59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D69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2417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33E" w:rsidRPr="006C2039" w14:paraId="380AA497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8DFD" w14:textId="77777777" w:rsidR="0070633E" w:rsidRPr="006C2039" w:rsidRDefault="0070633E" w:rsidP="007063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DDBB" w14:textId="7B706128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18F7" w14:textId="77777777" w:rsidR="0070633E" w:rsidRPr="006C2039" w:rsidRDefault="0070633E" w:rsidP="007063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80E4" w14:textId="77777777" w:rsidR="0070633E" w:rsidRPr="006C2039" w:rsidRDefault="0070633E" w:rsidP="007063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7767" w14:textId="77777777" w:rsidR="0070633E" w:rsidRPr="006C2039" w:rsidRDefault="0070633E" w:rsidP="0070633E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9CAF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BF90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D6EB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ECE3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6927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C8D9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9F1D7" w14:textId="77777777" w:rsidR="0070633E" w:rsidRPr="006C2039" w:rsidRDefault="0070633E" w:rsidP="0070633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AA1C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DC850" w14:textId="77777777" w:rsidR="0070633E" w:rsidRPr="006C2039" w:rsidRDefault="0070633E" w:rsidP="0070633E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331587" w:rsidRPr="006C2039" w14:paraId="77051E36" w14:textId="77777777" w:rsidTr="0070633E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14B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89FD" w14:textId="6001AB01" w:rsidR="00331587" w:rsidRPr="0070633E" w:rsidRDefault="0070633E">
            <w:pPr>
              <w:spacing w:before="5"/>
              <w:ind w:left="16"/>
              <w:rPr>
                <w:rFonts w:ascii="Sylfaen" w:eastAsia="Calibri" w:hAnsi="Sylfaen" w:cs="Calibri"/>
                <w:sz w:val="2"/>
                <w:szCs w:val="2"/>
                <w:vertAlign w:val="subscript"/>
              </w:rPr>
            </w:pPr>
            <w:r w:rsidRPr="0070633E">
              <w:rPr>
                <w:rFonts w:ascii="Sylfaen" w:eastAsia="Calibri" w:hAnsi="Sylfaen" w:cs="Arial"/>
                <w:bCs/>
                <w:color w:val="000000"/>
                <w:kern w:val="2"/>
                <w:sz w:val="8"/>
                <w:szCs w:val="8"/>
                <w:shd w:val="clear" w:color="auto" w:fill="FFFFFF"/>
                <w14:ligatures w14:val="standardContextual"/>
              </w:rPr>
              <w:t>500 kV</w:t>
            </w:r>
            <w:r w:rsidRPr="0070633E">
              <w:rPr>
                <w:rFonts w:ascii="Sylfaen" w:eastAsia="Calibri" w:hAnsi="Sylfaen" w:cs="Arial"/>
                <w:color w:val="000000"/>
                <w:kern w:val="2"/>
                <w:sz w:val="8"/>
                <w:szCs w:val="8"/>
                <w:shd w:val="clear" w:color="auto" w:fill="FFFFFF"/>
                <w14:ligatures w14:val="standardContextual"/>
              </w:rPr>
              <w:t> OHL "</w:t>
            </w:r>
            <w:r w:rsidRPr="0070633E">
              <w:rPr>
                <w:rFonts w:ascii="Sylfaen" w:eastAsia="Calibri" w:hAnsi="Sylfaen" w:cs="Arial"/>
                <w:bCs/>
                <w:color w:val="000000"/>
                <w:kern w:val="2"/>
                <w:sz w:val="8"/>
                <w:szCs w:val="8"/>
                <w:shd w:val="clear" w:color="auto" w:fill="FFFFFF"/>
                <w14:ligatures w14:val="standardContextual"/>
              </w:rPr>
              <w:t>Tskaltubo</w:t>
            </w:r>
            <w:r w:rsidRPr="0070633E">
              <w:rPr>
                <w:rFonts w:ascii="Sylfaen" w:eastAsia="Calibri" w:hAnsi="Sylfaen" w:cs="Arial"/>
                <w:bCs/>
                <w:color w:val="000000"/>
                <w:kern w:val="2"/>
                <w:sz w:val="10"/>
                <w:szCs w:val="10"/>
                <w:shd w:val="clear" w:color="auto" w:fill="FFFFFF"/>
                <w14:ligatures w14:val="standardContextual"/>
              </w:rPr>
              <w:t>-</w:t>
            </w:r>
            <w:r w:rsidRPr="0070633E">
              <w:rPr>
                <w:rFonts w:ascii="Sylfaen" w:eastAsia="Calibri" w:hAnsi="Sylfaen" w:cs="Arial"/>
                <w:bCs/>
                <w:color w:val="000000"/>
                <w:kern w:val="2"/>
                <w:sz w:val="8"/>
                <w:szCs w:val="8"/>
                <w:shd w:val="clear" w:color="auto" w:fill="FFFFFF"/>
                <w14:ligatures w14:val="standardContextual"/>
              </w:rPr>
              <w:t>Akhaltsikhe-Tortum</w:t>
            </w:r>
            <w:r w:rsidRPr="0070633E">
              <w:rPr>
                <w:rFonts w:ascii="Sylfaen" w:eastAsia="Calibri" w:hAnsi="Sylfaen" w:cs="Arial"/>
                <w:color w:val="000000"/>
                <w:kern w:val="2"/>
                <w:sz w:val="8"/>
                <w:szCs w:val="8"/>
                <w:shd w:val="clear" w:color="auto" w:fill="FFFFFF"/>
                <w14:ligatures w14:val="standardContextual"/>
              </w:rPr>
              <w:t xml:space="preserve">" </w:t>
            </w:r>
            <w:r w:rsidRPr="0070633E">
              <w:rPr>
                <w:rFonts w:ascii="Sylfaen" w:hAnsi="Sylfaen" w:cs="Calibri"/>
                <w:color w:val="000000"/>
                <w:kern w:val="2"/>
                <w:sz w:val="8"/>
                <w:szCs w:val="8"/>
                <w14:ligatures w14:val="standardContextual"/>
              </w:rPr>
              <w:t xml:space="preserve"> (Kfw, EU-NIF)</w:t>
            </w:r>
          </w:p>
          <w:p w14:paraId="656997E2" w14:textId="55406978" w:rsidR="00331587" w:rsidRPr="006C2039" w:rsidRDefault="00F92AD4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w w:val="113"/>
                <w:position w:val="-1"/>
                <w:sz w:val="12"/>
                <w:szCs w:val="12"/>
                <w:vertAlign w:val="subscript"/>
              </w:rPr>
              <w:t>(Kf</w:t>
            </w:r>
            <w:r w:rsidRPr="006C2039">
              <w:rPr>
                <w:rFonts w:ascii="Sylfaen" w:eastAsia="Calibri" w:hAnsi="Sylfaen" w:cs="Calibri"/>
                <w:spacing w:val="1"/>
                <w:w w:val="113"/>
                <w:position w:val="-1"/>
                <w:sz w:val="12"/>
                <w:szCs w:val="12"/>
                <w:vertAlign w:val="subscript"/>
              </w:rPr>
              <w:t>w</w:t>
            </w:r>
            <w:r w:rsidRPr="006C2039">
              <w:rPr>
                <w:rFonts w:ascii="Sylfaen" w:eastAsia="Calibri" w:hAnsi="Sylfaen" w:cs="Calibri"/>
                <w:w w:val="113"/>
                <w:position w:val="-1"/>
                <w:sz w:val="12"/>
                <w:szCs w:val="12"/>
                <w:vertAlign w:val="subscript"/>
              </w:rPr>
              <w:t>,</w:t>
            </w:r>
            <w:r w:rsidRPr="006C2039">
              <w:rPr>
                <w:rFonts w:ascii="Sylfaen" w:eastAsia="Calibri" w:hAnsi="Sylfaen" w:cs="Calibri"/>
                <w:spacing w:val="5"/>
                <w:w w:val="113"/>
                <w:position w:val="-1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spacing w:val="3"/>
                <w:w w:val="122"/>
                <w:position w:val="-1"/>
                <w:sz w:val="12"/>
                <w:szCs w:val="12"/>
                <w:vertAlign w:val="subscript"/>
              </w:rPr>
              <w:t>E</w:t>
            </w:r>
            <w:r w:rsidRPr="006C2039">
              <w:rPr>
                <w:rFonts w:ascii="Sylfaen" w:eastAsia="Calibri" w:hAnsi="Sylfaen" w:cs="Calibri"/>
                <w:w w:val="114"/>
                <w:position w:val="-1"/>
                <w:sz w:val="12"/>
                <w:szCs w:val="12"/>
                <w:vertAlign w:val="subscript"/>
              </w:rPr>
              <w:t>U</w:t>
            </w:r>
            <w:r w:rsidRPr="006C2039">
              <w:rPr>
                <w:rFonts w:ascii="Sylfaen" w:eastAsia="Calibri" w:hAnsi="Sylfaen" w:cs="Calibri"/>
                <w:w w:val="126"/>
                <w:position w:val="-1"/>
                <w:sz w:val="12"/>
                <w:szCs w:val="12"/>
                <w:vertAlign w:val="subscript"/>
              </w:rPr>
              <w:t>-</w:t>
            </w:r>
            <w:r w:rsidRPr="006C2039">
              <w:rPr>
                <w:rFonts w:ascii="Sylfaen" w:eastAsia="Calibri" w:hAnsi="Sylfaen" w:cs="Calibri"/>
                <w:w w:val="115"/>
                <w:position w:val="-1"/>
                <w:sz w:val="12"/>
                <w:szCs w:val="12"/>
                <w:vertAlign w:val="subscript"/>
              </w:rPr>
              <w:t>N</w:t>
            </w:r>
            <w:r w:rsidRPr="006C2039">
              <w:rPr>
                <w:rFonts w:ascii="Sylfaen" w:eastAsia="Calibri" w:hAnsi="Sylfaen" w:cs="Calibri"/>
                <w:w w:val="143"/>
                <w:position w:val="-1"/>
                <w:sz w:val="12"/>
                <w:szCs w:val="12"/>
                <w:vertAlign w:val="subscript"/>
              </w:rPr>
              <w:t>I</w:t>
            </w:r>
            <w:r w:rsidRPr="006C2039">
              <w:rPr>
                <w:rFonts w:ascii="Sylfaen" w:eastAsia="Calibri" w:hAnsi="Sylfaen" w:cs="Calibri"/>
                <w:w w:val="119"/>
                <w:position w:val="-1"/>
                <w:sz w:val="12"/>
                <w:szCs w:val="12"/>
                <w:vertAlign w:val="subscript"/>
              </w:rPr>
              <w:t>F</w:t>
            </w:r>
            <w:r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)</w:t>
            </w:r>
            <w:r w:rsidR="0070633E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 xml:space="preserve"> 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A5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196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9A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743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313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5C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501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C1B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86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EF9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167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F6A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0633E" w:rsidRPr="006C2039" w14:paraId="277A685A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EAA4" w14:textId="77777777" w:rsidR="0070633E" w:rsidRPr="006C2039" w:rsidRDefault="0070633E" w:rsidP="007063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5425" w14:textId="10C8238C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ADC9E" w14:textId="77777777" w:rsidR="0070633E" w:rsidRPr="006C2039" w:rsidRDefault="0070633E" w:rsidP="007063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76AF" w14:textId="77777777" w:rsidR="0070633E" w:rsidRPr="006C2039" w:rsidRDefault="0070633E" w:rsidP="007063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F6E3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17BD" w14:textId="77777777" w:rsidR="0070633E" w:rsidRPr="006C2039" w:rsidRDefault="0070633E" w:rsidP="0070633E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8D1F" w14:textId="77777777" w:rsidR="0070633E" w:rsidRPr="006C2039" w:rsidRDefault="0070633E" w:rsidP="0070633E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A1A0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35EA" w14:textId="77777777" w:rsidR="0070633E" w:rsidRPr="006C2039" w:rsidRDefault="0070633E" w:rsidP="007063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3417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92747" w14:textId="77777777" w:rsidR="0070633E" w:rsidRPr="006C2039" w:rsidRDefault="0070633E" w:rsidP="0070633E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AF39" w14:textId="77777777" w:rsidR="0070633E" w:rsidRPr="006C2039" w:rsidRDefault="0070633E" w:rsidP="0070633E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1525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F499" w14:textId="77777777" w:rsidR="0070633E" w:rsidRPr="006C2039" w:rsidRDefault="0070633E" w:rsidP="0070633E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70633E" w:rsidRPr="006C2039" w14:paraId="3FB1FC82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0536" w14:textId="77777777" w:rsidR="0070633E" w:rsidRPr="006C2039" w:rsidRDefault="0070633E" w:rsidP="0070633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AB27" w14:textId="05ED1A56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DC65" w14:textId="77777777" w:rsidR="0070633E" w:rsidRPr="006C2039" w:rsidRDefault="0070633E" w:rsidP="007063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F7BD" w14:textId="77777777" w:rsidR="0070633E" w:rsidRPr="006C2039" w:rsidRDefault="0070633E" w:rsidP="007063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00D4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7F76" w14:textId="77777777" w:rsidR="0070633E" w:rsidRPr="006C2039" w:rsidRDefault="0070633E" w:rsidP="0070633E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9F6B" w14:textId="77777777" w:rsidR="0070633E" w:rsidRPr="006C2039" w:rsidRDefault="0070633E" w:rsidP="0070633E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A5A3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28EC" w14:textId="77777777" w:rsidR="0070633E" w:rsidRPr="006C2039" w:rsidRDefault="0070633E" w:rsidP="007063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9CE1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A57F3" w14:textId="77777777" w:rsidR="0070633E" w:rsidRPr="006C2039" w:rsidRDefault="0070633E" w:rsidP="0070633E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FAFE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A38A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A0A0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33E" w:rsidRPr="006C2039" w14:paraId="739F402F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CDBC" w14:textId="77777777" w:rsidR="0070633E" w:rsidRPr="006C2039" w:rsidRDefault="0070633E" w:rsidP="0070633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17C37" w14:textId="57D9FA9C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186F" w14:textId="77777777" w:rsidR="0070633E" w:rsidRPr="006C2039" w:rsidRDefault="0070633E" w:rsidP="007063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149E" w14:textId="77777777" w:rsidR="0070633E" w:rsidRPr="006C2039" w:rsidRDefault="0070633E" w:rsidP="007063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D760" w14:textId="77777777" w:rsidR="0070633E" w:rsidRPr="006C2039" w:rsidRDefault="0070633E" w:rsidP="007063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5FE2" w14:textId="77777777" w:rsidR="0070633E" w:rsidRPr="006C2039" w:rsidRDefault="0070633E" w:rsidP="0070633E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2B0E" w14:textId="77777777" w:rsidR="0070633E" w:rsidRPr="006C2039" w:rsidRDefault="0070633E" w:rsidP="0070633E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9CA5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106C" w14:textId="77777777" w:rsidR="0070633E" w:rsidRPr="006C2039" w:rsidRDefault="0070633E" w:rsidP="007063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FF10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7E98C" w14:textId="77777777" w:rsidR="0070633E" w:rsidRPr="006C2039" w:rsidRDefault="0070633E" w:rsidP="0070633E">
            <w:pPr>
              <w:spacing w:before="6"/>
              <w:ind w:left="28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6684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BACF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5D68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33E" w:rsidRPr="006C2039" w14:paraId="5EF9E4D9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505F" w14:textId="77777777" w:rsidR="0070633E" w:rsidRPr="006C2039" w:rsidRDefault="0070633E" w:rsidP="007063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2BC0" w14:textId="49A1E0F6" w:rsidR="0070633E" w:rsidRPr="006C2039" w:rsidRDefault="0070633E" w:rsidP="007063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130E" w14:textId="77777777" w:rsidR="0070633E" w:rsidRPr="006C2039" w:rsidRDefault="0070633E" w:rsidP="007063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E3AA" w14:textId="77777777" w:rsidR="0070633E" w:rsidRPr="006C2039" w:rsidRDefault="0070633E" w:rsidP="007063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D9F5" w14:textId="77777777" w:rsidR="0070633E" w:rsidRPr="006C2039" w:rsidRDefault="0070633E" w:rsidP="0070633E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C66BF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5F97" w14:textId="77777777" w:rsidR="0070633E" w:rsidRPr="006C2039" w:rsidRDefault="0070633E" w:rsidP="007063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F229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BB40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7478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00DB" w14:textId="77777777" w:rsidR="0070633E" w:rsidRPr="006C2039" w:rsidRDefault="0070633E" w:rsidP="007063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7C31" w14:textId="77777777" w:rsidR="0070633E" w:rsidRPr="006C2039" w:rsidRDefault="0070633E" w:rsidP="0070633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4B34" w14:textId="77777777" w:rsidR="0070633E" w:rsidRPr="006C2039" w:rsidRDefault="0070633E" w:rsidP="007063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D6D8" w14:textId="77777777" w:rsidR="0070633E" w:rsidRPr="006C2039" w:rsidRDefault="0070633E" w:rsidP="0070633E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03B4C45E" w14:textId="77777777" w:rsidTr="0070633E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448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E360" w14:textId="14E03C43" w:rsidR="00331587" w:rsidRPr="006C2039" w:rsidRDefault="00696787">
            <w:pPr>
              <w:spacing w:before="5" w:line="287" w:lineRule="auto"/>
              <w:ind w:left="16" w:right="36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96787">
              <w:rPr>
                <w:rFonts w:ascii="Sylfaen" w:hAnsi="Sylfaen"/>
                <w:sz w:val="8"/>
                <w:szCs w:val="8"/>
              </w:rPr>
              <w:t xml:space="preserve">North Ring (EBRD), Namakhvani - Tskaltubo - </w:t>
            </w:r>
            <w:r w:rsidRPr="00696787">
              <w:rPr>
                <w:rFonts w:ascii="Sylfaen" w:hAnsi="Sylfaen"/>
                <w:sz w:val="10"/>
                <w:szCs w:val="10"/>
              </w:rPr>
              <w:t>Lajanuri (EBRD, 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C3E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C293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1AF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61F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5FC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2D4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46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B5B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670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1B1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12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94E7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696787" w:rsidRPr="006C2039" w14:paraId="5AB9AF99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EB0B" w14:textId="77777777" w:rsidR="00696787" w:rsidRPr="006C2039" w:rsidRDefault="00696787" w:rsidP="0069678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D4E0" w14:textId="0D00CC39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3A9D" w14:textId="77777777" w:rsidR="00696787" w:rsidRPr="006C2039" w:rsidRDefault="00696787" w:rsidP="0069678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7D71" w14:textId="77777777" w:rsidR="00696787" w:rsidRPr="006C2039" w:rsidRDefault="00696787" w:rsidP="0069678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1AD1" w14:textId="77777777" w:rsidR="00696787" w:rsidRPr="006C2039" w:rsidRDefault="00696787" w:rsidP="0069678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7155" w14:textId="77777777" w:rsidR="00696787" w:rsidRPr="006C2039" w:rsidRDefault="00696787" w:rsidP="0069678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A691" w14:textId="77777777" w:rsidR="00696787" w:rsidRPr="006C2039" w:rsidRDefault="00696787" w:rsidP="0069678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D69B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A831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15E7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F7F0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ABCC" w14:textId="77777777" w:rsidR="00696787" w:rsidRPr="006C2039" w:rsidRDefault="00696787" w:rsidP="00696787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F8374" w14:textId="77777777" w:rsidR="00696787" w:rsidRPr="006C2039" w:rsidRDefault="00696787" w:rsidP="0069678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EAE3" w14:textId="77777777" w:rsidR="00696787" w:rsidRPr="006C2039" w:rsidRDefault="00696787" w:rsidP="0069678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696787" w:rsidRPr="006C2039" w14:paraId="33F5FBCD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27612" w14:textId="77777777" w:rsidR="00696787" w:rsidRPr="006C2039" w:rsidRDefault="00696787" w:rsidP="0069678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6330" w14:textId="1B5236B2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E952" w14:textId="77777777" w:rsidR="00696787" w:rsidRPr="006C2039" w:rsidRDefault="00696787" w:rsidP="0069678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FA88" w14:textId="77777777" w:rsidR="00696787" w:rsidRPr="006C2039" w:rsidRDefault="00696787" w:rsidP="0069678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041B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4B56" w14:textId="77777777" w:rsidR="00696787" w:rsidRPr="006C2039" w:rsidRDefault="00696787" w:rsidP="0069678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FFAE" w14:textId="77777777" w:rsidR="00696787" w:rsidRPr="006C2039" w:rsidRDefault="00696787" w:rsidP="0069678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7D17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D51E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99BF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F08F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4BF4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BDB6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C283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96787" w:rsidRPr="006C2039" w14:paraId="0C2CF4C1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A3A3" w14:textId="77777777" w:rsidR="00696787" w:rsidRPr="006C2039" w:rsidRDefault="00696787" w:rsidP="0069678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9EF3" w14:textId="4015FC3C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9823" w14:textId="77777777" w:rsidR="00696787" w:rsidRPr="006C2039" w:rsidRDefault="00696787" w:rsidP="0069678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319B" w14:textId="77777777" w:rsidR="00696787" w:rsidRPr="006C2039" w:rsidRDefault="00696787" w:rsidP="0069678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FEAB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CD86" w14:textId="77777777" w:rsidR="00696787" w:rsidRPr="006C2039" w:rsidRDefault="00696787" w:rsidP="0069678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5AA1" w14:textId="77777777" w:rsidR="00696787" w:rsidRPr="006C2039" w:rsidRDefault="00696787" w:rsidP="0069678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C13B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E01C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4666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81AE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ED1F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69DF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5EEA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96787" w:rsidRPr="006C2039" w14:paraId="6CE0CDA8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3701" w14:textId="77777777" w:rsidR="00696787" w:rsidRPr="006C2039" w:rsidRDefault="00696787" w:rsidP="0069678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DF40" w14:textId="3DC3931D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9BCE" w14:textId="77777777" w:rsidR="00696787" w:rsidRPr="006C2039" w:rsidRDefault="00696787" w:rsidP="0069678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E38F" w14:textId="77777777" w:rsidR="00696787" w:rsidRPr="006C2039" w:rsidRDefault="00696787" w:rsidP="0069678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C7DC" w14:textId="77777777" w:rsidR="00696787" w:rsidRPr="006C2039" w:rsidRDefault="00696787" w:rsidP="0069678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80469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008C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AA83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5183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EAFA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513D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5186" w14:textId="77777777" w:rsidR="00696787" w:rsidRPr="006C2039" w:rsidRDefault="00696787" w:rsidP="00696787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5CA5" w14:textId="77777777" w:rsidR="00696787" w:rsidRPr="006C2039" w:rsidRDefault="00696787" w:rsidP="0069678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ED0D" w14:textId="77777777" w:rsidR="00696787" w:rsidRPr="006C2039" w:rsidRDefault="00696787" w:rsidP="0069678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18D051B8" w14:textId="77777777" w:rsidTr="0070633E">
        <w:trPr>
          <w:trHeight w:hRule="exact" w:val="3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EA03E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27E5" w14:textId="2A584319" w:rsidR="00331587" w:rsidRPr="006C2039" w:rsidRDefault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96787">
              <w:rPr>
                <w:rFonts w:ascii="Sylfaen" w:hAnsi="Sylfaen"/>
                <w:sz w:val="10"/>
                <w:szCs w:val="10"/>
              </w:rPr>
              <w:t>500 kV OHL "Jvari-Tskaltubo"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269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B47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2C5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D96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3AA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0AA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CD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1FB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696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97DC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D6F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DC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696787" w:rsidRPr="006C2039" w14:paraId="7BB3611D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BB1D3" w14:textId="77777777" w:rsidR="00696787" w:rsidRPr="006C2039" w:rsidRDefault="00696787" w:rsidP="0069678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A50D" w14:textId="71753BFE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9C71" w14:textId="77777777" w:rsidR="00696787" w:rsidRPr="006C2039" w:rsidRDefault="00696787" w:rsidP="0069678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8826" w14:textId="77777777" w:rsidR="00696787" w:rsidRPr="006C2039" w:rsidRDefault="00696787" w:rsidP="0069678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DF44" w14:textId="77777777" w:rsidR="00696787" w:rsidRPr="006C2039" w:rsidRDefault="00696787" w:rsidP="00696787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F5CA" w14:textId="77777777" w:rsidR="00696787" w:rsidRPr="006C2039" w:rsidRDefault="00696787" w:rsidP="00696787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282B" w14:textId="77777777" w:rsidR="00696787" w:rsidRPr="006C2039" w:rsidRDefault="00696787" w:rsidP="00696787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AEAB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C709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9A49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994A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3A39F" w14:textId="77777777" w:rsidR="00696787" w:rsidRPr="006C2039" w:rsidRDefault="00696787" w:rsidP="00696787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8C848" w14:textId="77777777" w:rsidR="00696787" w:rsidRPr="006C2039" w:rsidRDefault="00696787" w:rsidP="0069678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2A81" w14:textId="77777777" w:rsidR="00696787" w:rsidRPr="006C2039" w:rsidRDefault="00696787" w:rsidP="00696787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696787" w:rsidRPr="006C2039" w14:paraId="0DABE708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195F7" w14:textId="77777777" w:rsidR="00696787" w:rsidRPr="006C2039" w:rsidRDefault="00696787" w:rsidP="0069678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E517" w14:textId="37362209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BA4AF" w14:textId="77777777" w:rsidR="00696787" w:rsidRPr="006C2039" w:rsidRDefault="00696787" w:rsidP="0069678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94D5" w14:textId="77777777" w:rsidR="00696787" w:rsidRPr="006C2039" w:rsidRDefault="00696787" w:rsidP="0069678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7F41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AC37" w14:textId="77777777" w:rsidR="00696787" w:rsidRPr="006C2039" w:rsidRDefault="00696787" w:rsidP="0069678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89E63" w14:textId="77777777" w:rsidR="00696787" w:rsidRPr="006C2039" w:rsidRDefault="00696787" w:rsidP="0069678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FEBA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8F958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5B4B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51A2B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9E03A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ED9A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39AA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96787" w:rsidRPr="006C2039" w14:paraId="066822E5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E132" w14:textId="77777777" w:rsidR="00696787" w:rsidRPr="006C2039" w:rsidRDefault="00696787" w:rsidP="0069678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F2FD" w14:textId="3A6BD113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F93BF" w14:textId="77777777" w:rsidR="00696787" w:rsidRPr="006C2039" w:rsidRDefault="00696787" w:rsidP="0069678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FD4D" w14:textId="77777777" w:rsidR="00696787" w:rsidRPr="006C2039" w:rsidRDefault="00696787" w:rsidP="0069678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93F06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B108" w14:textId="77777777" w:rsidR="00696787" w:rsidRPr="006C2039" w:rsidRDefault="00696787" w:rsidP="0069678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504E" w14:textId="77777777" w:rsidR="00696787" w:rsidRPr="006C2039" w:rsidRDefault="00696787" w:rsidP="0069678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965B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E89E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BAC8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A6C24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609D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6870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95ED7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96787" w:rsidRPr="006C2039" w14:paraId="44633810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54ED" w14:textId="77777777" w:rsidR="00696787" w:rsidRPr="006C2039" w:rsidRDefault="00696787" w:rsidP="0069678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E89B" w14:textId="2C765F9A" w:rsidR="00696787" w:rsidRPr="006C2039" w:rsidRDefault="00696787" w:rsidP="006967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D5A5A" w14:textId="77777777" w:rsidR="00696787" w:rsidRPr="006C2039" w:rsidRDefault="00696787" w:rsidP="0069678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F295" w14:textId="77777777" w:rsidR="00696787" w:rsidRPr="006C2039" w:rsidRDefault="00696787" w:rsidP="0069678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0755" w14:textId="77777777" w:rsidR="00696787" w:rsidRPr="006C2039" w:rsidRDefault="00696787" w:rsidP="00696787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337A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A2DD" w14:textId="77777777" w:rsidR="00696787" w:rsidRPr="006C2039" w:rsidRDefault="00696787" w:rsidP="0069678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E66D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E441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405F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3D2E" w14:textId="77777777" w:rsidR="00696787" w:rsidRPr="006C2039" w:rsidRDefault="00696787" w:rsidP="0069678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B7D1" w14:textId="77777777" w:rsidR="00696787" w:rsidRPr="006C2039" w:rsidRDefault="00696787" w:rsidP="00696787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D047" w14:textId="77777777" w:rsidR="00696787" w:rsidRPr="006C2039" w:rsidRDefault="00696787" w:rsidP="0069678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F74D" w14:textId="77777777" w:rsidR="00696787" w:rsidRPr="006C2039" w:rsidRDefault="00696787" w:rsidP="00696787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31587" w:rsidRPr="006C2039" w14:paraId="7A451132" w14:textId="77777777" w:rsidTr="0070633E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A97A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B356" w14:textId="748379FF" w:rsidR="00331587" w:rsidRPr="00780C35" w:rsidRDefault="00780C35">
            <w:pPr>
              <w:spacing w:before="5" w:line="287" w:lineRule="auto"/>
              <w:ind w:left="16" w:right="519"/>
              <w:rPr>
                <w:rFonts w:ascii="Sylfaen" w:eastAsia="Calibri" w:hAnsi="Sylfaen" w:cs="Calibri"/>
                <w:sz w:val="8"/>
                <w:szCs w:val="8"/>
                <w:vertAlign w:val="subscript"/>
              </w:rPr>
            </w:pPr>
            <w:r w:rsidRPr="00780C35">
              <w:rPr>
                <w:rFonts w:ascii="Sylfaen" w:hAnsi="Sylfaen"/>
                <w:sz w:val="8"/>
                <w:szCs w:val="8"/>
              </w:rPr>
              <w:t>Strengthening of Guria Power Transmission Line Infrastructure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E9F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A9F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12E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68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2D7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FE7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4F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49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6B0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499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600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FCE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80C35" w:rsidRPr="006C2039" w14:paraId="47BC1E29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AA18" w14:textId="77777777" w:rsidR="00780C35" w:rsidRPr="006C2039" w:rsidRDefault="00780C35" w:rsidP="00780C3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292C" w14:textId="79D9231E" w:rsidR="00780C35" w:rsidRPr="006C2039" w:rsidRDefault="00780C35" w:rsidP="00780C3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3747" w14:textId="77777777" w:rsidR="00780C35" w:rsidRPr="006C2039" w:rsidRDefault="00780C35" w:rsidP="00780C35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84C5" w14:textId="77777777" w:rsidR="00780C35" w:rsidRPr="006C2039" w:rsidRDefault="00780C35" w:rsidP="00780C35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5B92" w14:textId="77777777" w:rsidR="00780C35" w:rsidRPr="006C2039" w:rsidRDefault="00780C35" w:rsidP="00780C35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E05B" w14:textId="77777777" w:rsidR="00780C35" w:rsidRPr="006C2039" w:rsidRDefault="00780C35" w:rsidP="00780C35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E79D" w14:textId="77777777" w:rsidR="00780C35" w:rsidRPr="006C2039" w:rsidRDefault="00780C35" w:rsidP="00780C35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42BC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F1D3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0916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7E3D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BD8F" w14:textId="77777777" w:rsidR="00780C35" w:rsidRPr="006C2039" w:rsidRDefault="00780C35" w:rsidP="00780C35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D0CB" w14:textId="77777777" w:rsidR="00780C35" w:rsidRPr="006C2039" w:rsidRDefault="00780C35" w:rsidP="00780C3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DE47" w14:textId="77777777" w:rsidR="00780C35" w:rsidRPr="006C2039" w:rsidRDefault="00780C35" w:rsidP="00780C35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80C35" w:rsidRPr="006C2039" w14:paraId="668A88D0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DF8F8" w14:textId="77777777" w:rsidR="00780C35" w:rsidRPr="006C2039" w:rsidRDefault="00780C35" w:rsidP="00780C35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EF0D" w14:textId="20B8F3D9" w:rsidR="00780C35" w:rsidRPr="006C2039" w:rsidRDefault="00780C35" w:rsidP="00780C3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39EF6" w14:textId="77777777" w:rsidR="00780C35" w:rsidRPr="006C2039" w:rsidRDefault="00780C35" w:rsidP="00780C35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62A04" w14:textId="77777777" w:rsidR="00780C35" w:rsidRPr="006C2039" w:rsidRDefault="00780C35" w:rsidP="00780C35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D5D0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557DE" w14:textId="77777777" w:rsidR="00780C35" w:rsidRPr="006C2039" w:rsidRDefault="00780C35" w:rsidP="00780C35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A82E" w14:textId="77777777" w:rsidR="00780C35" w:rsidRPr="006C2039" w:rsidRDefault="00780C35" w:rsidP="00780C35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BFF5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EC47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2434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B283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1A57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51C5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EE6C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80C35" w:rsidRPr="006C2039" w14:paraId="016C6AFB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7CC2" w14:textId="77777777" w:rsidR="00780C35" w:rsidRPr="006C2039" w:rsidRDefault="00780C35" w:rsidP="00780C35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1F94" w14:textId="3B6DE01F" w:rsidR="00780C35" w:rsidRPr="006C2039" w:rsidRDefault="00780C35" w:rsidP="00780C3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4968" w14:textId="77777777" w:rsidR="00780C35" w:rsidRPr="006C2039" w:rsidRDefault="00780C35" w:rsidP="00780C35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F00D" w14:textId="77777777" w:rsidR="00780C35" w:rsidRPr="006C2039" w:rsidRDefault="00780C35" w:rsidP="00780C35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F152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C562" w14:textId="77777777" w:rsidR="00780C35" w:rsidRPr="006C2039" w:rsidRDefault="00780C35" w:rsidP="00780C35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1E56" w14:textId="77777777" w:rsidR="00780C35" w:rsidRPr="006C2039" w:rsidRDefault="00780C35" w:rsidP="00780C35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ABFF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3EEA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525A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1B24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02C1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7550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57AE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80C35" w:rsidRPr="006C2039" w14:paraId="17C8C840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0DE93" w14:textId="77777777" w:rsidR="00780C35" w:rsidRPr="006C2039" w:rsidRDefault="00780C35" w:rsidP="00780C3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7A81" w14:textId="6EDF91A7" w:rsidR="00780C35" w:rsidRPr="006C2039" w:rsidRDefault="00780C35" w:rsidP="00780C3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88A5" w14:textId="77777777" w:rsidR="00780C35" w:rsidRPr="006C2039" w:rsidRDefault="00780C35" w:rsidP="00780C35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FD5B" w14:textId="77777777" w:rsidR="00780C35" w:rsidRPr="006C2039" w:rsidRDefault="00780C35" w:rsidP="00780C35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569C" w14:textId="77777777" w:rsidR="00780C35" w:rsidRPr="006C2039" w:rsidRDefault="00780C35" w:rsidP="00780C35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949B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1FAC4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FFCE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B4A11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4BE9" w14:textId="77777777" w:rsidR="00780C35" w:rsidRPr="006C2039" w:rsidRDefault="00780C35" w:rsidP="00780C3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0C67" w14:textId="77777777" w:rsidR="00780C35" w:rsidRPr="006C2039" w:rsidRDefault="00780C35" w:rsidP="00780C3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8E7A" w14:textId="77777777" w:rsidR="00780C35" w:rsidRPr="006C2039" w:rsidRDefault="00780C35" w:rsidP="00780C35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CDF7" w14:textId="77777777" w:rsidR="00780C35" w:rsidRPr="006C2039" w:rsidRDefault="00780C35" w:rsidP="00780C3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48EF" w14:textId="77777777" w:rsidR="00780C35" w:rsidRPr="006C2039" w:rsidRDefault="00780C35" w:rsidP="00780C35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1667C92" w14:textId="77777777" w:rsidTr="0070633E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0769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9CBD" w14:textId="3773F143" w:rsidR="00331587" w:rsidRPr="006C2039" w:rsidRDefault="00E64AEF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E64AEF">
              <w:rPr>
                <w:rFonts w:ascii="Sylfaen" w:eastAsia="Calibri" w:hAnsi="Sylfaen" w:cs="Calibri"/>
                <w:spacing w:val="4"/>
                <w:sz w:val="12"/>
                <w:szCs w:val="12"/>
                <w:vertAlign w:val="subscript"/>
              </w:rPr>
              <w:t>Strengthening the Infrastructure of Kakheti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C13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806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70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D3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34B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0A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742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599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794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667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1DB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F20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E64AEF" w:rsidRPr="006C2039" w14:paraId="2542BBAE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59DAB" w14:textId="77777777" w:rsidR="00E64AEF" w:rsidRPr="006C2039" w:rsidRDefault="00E64AEF" w:rsidP="00E64AE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E7E8A" w14:textId="26515E5A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5C21" w14:textId="77777777" w:rsidR="00E64AEF" w:rsidRPr="006C2039" w:rsidRDefault="00E64AEF" w:rsidP="00E64AE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062AF" w14:textId="77777777" w:rsidR="00E64AEF" w:rsidRPr="006C2039" w:rsidRDefault="00E64AEF" w:rsidP="00E64AE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C7CA" w14:textId="77777777" w:rsidR="00E64AEF" w:rsidRPr="006C2039" w:rsidRDefault="00E64AEF" w:rsidP="00E64AE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5FA8" w14:textId="77777777" w:rsidR="00E64AEF" w:rsidRPr="006C2039" w:rsidRDefault="00E64AEF" w:rsidP="00E64AE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909E" w14:textId="77777777" w:rsidR="00E64AEF" w:rsidRPr="006C2039" w:rsidRDefault="00E64AEF" w:rsidP="00E64AE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B60B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AA20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5734" w14:textId="77777777" w:rsidR="00E64AEF" w:rsidRPr="006C2039" w:rsidRDefault="00E64AEF" w:rsidP="00E64AE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4DF8" w14:textId="77777777" w:rsidR="00E64AEF" w:rsidRPr="006C2039" w:rsidRDefault="00E64AEF" w:rsidP="00E64AEF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E21D" w14:textId="77777777" w:rsidR="00E64AEF" w:rsidRPr="006C2039" w:rsidRDefault="00E64AEF" w:rsidP="00E64AE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1CCC" w14:textId="77777777" w:rsidR="00E64AEF" w:rsidRPr="006C2039" w:rsidRDefault="00E64AEF" w:rsidP="00E64AE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82AC" w14:textId="77777777" w:rsidR="00E64AEF" w:rsidRPr="006C2039" w:rsidRDefault="00E64AEF" w:rsidP="00E64AE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E64AEF" w:rsidRPr="006C2039" w14:paraId="61EBB52A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C8B9" w14:textId="77777777" w:rsidR="00E64AEF" w:rsidRPr="006C2039" w:rsidRDefault="00E64AEF" w:rsidP="00E64AE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11C3" w14:textId="2366CBFC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344A" w14:textId="77777777" w:rsidR="00E64AEF" w:rsidRPr="006C2039" w:rsidRDefault="00E64AEF" w:rsidP="00E64AEF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DB8B" w14:textId="77777777" w:rsidR="00E64AEF" w:rsidRPr="006C2039" w:rsidRDefault="00E64AEF" w:rsidP="00E64AE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231C" w14:textId="77777777" w:rsidR="00E64AEF" w:rsidRPr="006C2039" w:rsidRDefault="00E64AEF" w:rsidP="00E64AEF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CB2E" w14:textId="77777777" w:rsidR="00E64AEF" w:rsidRPr="006C2039" w:rsidRDefault="00E64AEF" w:rsidP="00E64AEF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6DAB" w14:textId="77777777" w:rsidR="00E64AEF" w:rsidRPr="006C2039" w:rsidRDefault="00E64AEF" w:rsidP="00E64AE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F750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88C2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6C5D" w14:textId="77777777" w:rsidR="00E64AEF" w:rsidRPr="006C2039" w:rsidRDefault="00E64AEF" w:rsidP="00E64AE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2F96" w14:textId="77777777" w:rsidR="00E64AEF" w:rsidRPr="006C2039" w:rsidRDefault="00E64AEF" w:rsidP="00E64AEF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A5473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69A25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4332A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64AEF" w:rsidRPr="006C2039" w14:paraId="68F67686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F41C" w14:textId="77777777" w:rsidR="00E64AEF" w:rsidRPr="006C2039" w:rsidRDefault="00E64AEF" w:rsidP="00E64AE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A692" w14:textId="1EA155DB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050F" w14:textId="77777777" w:rsidR="00E64AEF" w:rsidRPr="006C2039" w:rsidRDefault="00E64AEF" w:rsidP="00E64AEF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D801" w14:textId="77777777" w:rsidR="00E64AEF" w:rsidRPr="006C2039" w:rsidRDefault="00E64AEF" w:rsidP="00E64AE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8A1D" w14:textId="77777777" w:rsidR="00E64AEF" w:rsidRPr="006C2039" w:rsidRDefault="00E64AEF" w:rsidP="00E64AEF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35A8" w14:textId="77777777" w:rsidR="00E64AEF" w:rsidRPr="006C2039" w:rsidRDefault="00E64AEF" w:rsidP="00E64AEF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2D92" w14:textId="77777777" w:rsidR="00E64AEF" w:rsidRPr="006C2039" w:rsidRDefault="00E64AEF" w:rsidP="00E64AE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1514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6E58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E3C9" w14:textId="77777777" w:rsidR="00E64AEF" w:rsidRPr="006C2039" w:rsidRDefault="00E64AEF" w:rsidP="00E64AE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E6A3C" w14:textId="77777777" w:rsidR="00E64AEF" w:rsidRPr="006C2039" w:rsidRDefault="00E64AEF" w:rsidP="00E64AEF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864C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C6E3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AB8F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64AEF" w:rsidRPr="006C2039" w14:paraId="3FEE2FE0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E0E6" w14:textId="77777777" w:rsidR="00E64AEF" w:rsidRPr="006C2039" w:rsidRDefault="00E64AEF" w:rsidP="00E64AE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B8D0" w14:textId="4FB0F9B7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D490" w14:textId="77777777" w:rsidR="00E64AEF" w:rsidRPr="006C2039" w:rsidRDefault="00E64AEF" w:rsidP="00E64AE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595B" w14:textId="77777777" w:rsidR="00E64AEF" w:rsidRPr="006C2039" w:rsidRDefault="00E64AEF" w:rsidP="00E64AEF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9EA5" w14:textId="77777777" w:rsidR="00E64AEF" w:rsidRPr="006C2039" w:rsidRDefault="00E64AEF" w:rsidP="00E64AE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0EAF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D3B65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7A25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9903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CB13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8094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7E16" w14:textId="77777777" w:rsidR="00E64AEF" w:rsidRPr="006C2039" w:rsidRDefault="00E64AEF" w:rsidP="00E64AE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0768" w14:textId="77777777" w:rsidR="00E64AEF" w:rsidRPr="006C2039" w:rsidRDefault="00E64AEF" w:rsidP="00E64AE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EC75" w14:textId="77777777" w:rsidR="00E64AEF" w:rsidRPr="006C2039" w:rsidRDefault="00E64AEF" w:rsidP="00E64AE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3BE11E7A" w14:textId="77777777" w:rsidTr="0070633E">
        <w:trPr>
          <w:trHeight w:hRule="exact" w:val="3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896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2261" w14:textId="1CDF2018" w:rsidR="00331587" w:rsidRPr="00E64AEF" w:rsidRDefault="00E64AEF">
            <w:pPr>
              <w:spacing w:before="5"/>
              <w:ind w:left="16"/>
              <w:rPr>
                <w:rFonts w:ascii="Sylfaen" w:eastAsia="Calibri" w:hAnsi="Sylfaen" w:cs="Calibri"/>
                <w:sz w:val="8"/>
                <w:szCs w:val="8"/>
                <w:vertAlign w:val="subscript"/>
              </w:rPr>
            </w:pPr>
            <w:r w:rsidRPr="00E64AEF">
              <w:rPr>
                <w:rFonts w:ascii="Sylfaen" w:eastAsia="Calibri" w:hAnsi="Sylfaen"/>
                <w:kern w:val="2"/>
                <w:sz w:val="8"/>
                <w:szCs w:val="8"/>
                <w14:ligatures w14:val="standardContextual"/>
              </w:rPr>
              <w:t>“Kheledula-Lajanuri-Oni”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E2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590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945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F6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830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D53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D2C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008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D60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665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26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DEB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E64AEF" w:rsidRPr="006C2039" w14:paraId="60DBBE3D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0709" w14:textId="77777777" w:rsidR="00E64AEF" w:rsidRPr="006C2039" w:rsidRDefault="00E64AEF" w:rsidP="00E64AE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C082" w14:textId="558F9549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05B5" w14:textId="77777777" w:rsidR="00E64AEF" w:rsidRPr="006C2039" w:rsidRDefault="00E64AEF" w:rsidP="00E64AE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B95C" w14:textId="77777777" w:rsidR="00E64AEF" w:rsidRPr="006C2039" w:rsidRDefault="00E64AEF" w:rsidP="00E64AE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1D8A3" w14:textId="77777777" w:rsidR="00E64AEF" w:rsidRPr="006C2039" w:rsidRDefault="00E64AEF" w:rsidP="00E64AE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B35E" w14:textId="77777777" w:rsidR="00E64AEF" w:rsidRPr="006C2039" w:rsidRDefault="00E64AEF" w:rsidP="00E64AEF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E1EF" w14:textId="77777777" w:rsidR="00E64AEF" w:rsidRPr="006C2039" w:rsidRDefault="00E64AEF" w:rsidP="00E64AEF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5DEB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073E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AD91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E578F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F884" w14:textId="77777777" w:rsidR="00E64AEF" w:rsidRPr="006C2039" w:rsidRDefault="00E64AEF" w:rsidP="00E64AE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CB9F" w14:textId="77777777" w:rsidR="00E64AEF" w:rsidRPr="006C2039" w:rsidRDefault="00E64AEF" w:rsidP="00E64AE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93A4" w14:textId="77777777" w:rsidR="00E64AEF" w:rsidRPr="006C2039" w:rsidRDefault="00E64AEF" w:rsidP="00E64AE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E64AEF" w:rsidRPr="006C2039" w14:paraId="20FBA783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04D2" w14:textId="77777777" w:rsidR="00E64AEF" w:rsidRPr="006C2039" w:rsidRDefault="00E64AEF" w:rsidP="00E64AE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E440" w14:textId="53D14198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3DAC" w14:textId="77777777" w:rsidR="00E64AEF" w:rsidRPr="006C2039" w:rsidRDefault="00E64AEF" w:rsidP="00E64AE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C1D5" w14:textId="77777777" w:rsidR="00E64AEF" w:rsidRPr="006C2039" w:rsidRDefault="00E64AEF" w:rsidP="00E64AE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D3C2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88FB" w14:textId="77777777" w:rsidR="00E64AEF" w:rsidRPr="006C2039" w:rsidRDefault="00E64AEF" w:rsidP="00E64AEF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ADF2" w14:textId="77777777" w:rsidR="00E64AEF" w:rsidRPr="006C2039" w:rsidRDefault="00E64AEF" w:rsidP="00E64AEF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EEF8F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2833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120F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81A6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F79A0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AB10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9101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64AEF" w:rsidRPr="006C2039" w14:paraId="4EF5494E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FF63" w14:textId="77777777" w:rsidR="00E64AEF" w:rsidRPr="006C2039" w:rsidRDefault="00E64AEF" w:rsidP="00E64AE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37F04" w14:textId="0D719707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6E48" w14:textId="77777777" w:rsidR="00E64AEF" w:rsidRPr="006C2039" w:rsidRDefault="00E64AEF" w:rsidP="00E64AE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F91FA" w14:textId="77777777" w:rsidR="00E64AEF" w:rsidRPr="006C2039" w:rsidRDefault="00E64AEF" w:rsidP="00E64AE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0B26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76DD" w14:textId="77777777" w:rsidR="00E64AEF" w:rsidRPr="006C2039" w:rsidRDefault="00E64AEF" w:rsidP="00E64AEF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CFC1" w14:textId="77777777" w:rsidR="00E64AEF" w:rsidRPr="006C2039" w:rsidRDefault="00E64AEF" w:rsidP="00E64AEF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064B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234A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C8FD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7C89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5988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6E01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7EDA9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64AEF" w:rsidRPr="006C2039" w14:paraId="6F28C0B1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182B" w14:textId="77777777" w:rsidR="00E64AEF" w:rsidRPr="006C2039" w:rsidRDefault="00E64AEF" w:rsidP="00E64AE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F381" w14:textId="0C3FAB9D" w:rsidR="00E64AEF" w:rsidRPr="006C2039" w:rsidRDefault="00E64AEF" w:rsidP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5316" w14:textId="77777777" w:rsidR="00E64AEF" w:rsidRPr="006C2039" w:rsidRDefault="00E64AEF" w:rsidP="00E64AE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47CF" w14:textId="77777777" w:rsidR="00E64AEF" w:rsidRPr="006C2039" w:rsidRDefault="00E64AEF" w:rsidP="00E64AE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C1B8" w14:textId="77777777" w:rsidR="00E64AEF" w:rsidRPr="006C2039" w:rsidRDefault="00E64AEF" w:rsidP="00E64AE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66A70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E262D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5DDF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FF77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4EB2" w14:textId="77777777" w:rsidR="00E64AEF" w:rsidRPr="006C2039" w:rsidRDefault="00E64AEF" w:rsidP="00E64AE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4F407" w14:textId="77777777" w:rsidR="00E64AEF" w:rsidRPr="006C2039" w:rsidRDefault="00E64AEF" w:rsidP="00E64AE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AA02" w14:textId="77777777" w:rsidR="00E64AEF" w:rsidRPr="006C2039" w:rsidRDefault="00E64AEF" w:rsidP="00E64AE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ACB2" w14:textId="77777777" w:rsidR="00E64AEF" w:rsidRPr="006C2039" w:rsidRDefault="00E64AEF" w:rsidP="00E64AE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1BAE" w14:textId="77777777" w:rsidR="00E64AEF" w:rsidRPr="006C2039" w:rsidRDefault="00E64AEF" w:rsidP="00E64AE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4BDE9565" w14:textId="77777777" w:rsidTr="0070633E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486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714D" w14:textId="71BB3F0D" w:rsidR="00331587" w:rsidRPr="006C2039" w:rsidRDefault="00E64AEF">
            <w:pPr>
              <w:spacing w:before="5" w:line="287" w:lineRule="auto"/>
              <w:ind w:left="16" w:right="114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E64AEF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Vardnila and Enguri hydropower plant rehabilitation project </w:t>
            </w:r>
            <w:r w:rsidR="00F92AD4" w:rsidRPr="006C2039">
              <w:rPr>
                <w:rFonts w:ascii="Sylfaen" w:eastAsia="Calibri" w:hAnsi="Sylfaen" w:cs="Calibri"/>
                <w:w w:val="117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spacing w:val="3"/>
                <w:w w:val="117"/>
                <w:sz w:val="12"/>
                <w:szCs w:val="12"/>
                <w:vertAlign w:val="subscript"/>
              </w:rPr>
              <w:t>EB</w:t>
            </w:r>
            <w:r w:rsidR="00F92AD4" w:rsidRPr="006C2039">
              <w:rPr>
                <w:rFonts w:ascii="Sylfaen" w:eastAsia="Calibri" w:hAnsi="Sylfaen" w:cs="Calibri"/>
                <w:spacing w:val="1"/>
                <w:w w:val="117"/>
                <w:sz w:val="12"/>
                <w:szCs w:val="12"/>
                <w:vertAlign w:val="subscript"/>
              </w:rPr>
              <w:t>R</w:t>
            </w:r>
            <w:r w:rsidR="00F92AD4" w:rsidRPr="006C2039">
              <w:rPr>
                <w:rFonts w:ascii="Sylfaen" w:eastAsia="Calibri" w:hAnsi="Sylfaen" w:cs="Calibri"/>
                <w:spacing w:val="3"/>
                <w:w w:val="117"/>
                <w:sz w:val="12"/>
                <w:szCs w:val="12"/>
                <w:vertAlign w:val="subscript"/>
              </w:rPr>
              <w:t>D</w:t>
            </w:r>
            <w:r w:rsidR="00F92AD4" w:rsidRPr="006C2039">
              <w:rPr>
                <w:rFonts w:ascii="Sylfaen" w:eastAsia="Calibri" w:hAnsi="Sylfaen" w:cs="Calibri"/>
                <w:w w:val="117"/>
                <w:sz w:val="12"/>
                <w:szCs w:val="12"/>
                <w:vertAlign w:val="subscript"/>
              </w:rPr>
              <w:t>,</w:t>
            </w:r>
            <w:r w:rsidR="00F92AD4" w:rsidRPr="006C2039">
              <w:rPr>
                <w:rFonts w:ascii="Sylfaen" w:eastAsia="Calibri" w:hAnsi="Sylfaen" w:cs="Calibri"/>
                <w:spacing w:val="-1"/>
                <w:w w:val="117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w w:val="117"/>
                <w:sz w:val="12"/>
                <w:szCs w:val="12"/>
                <w:vertAlign w:val="subscript"/>
              </w:rPr>
              <w:t>EI</w:t>
            </w:r>
            <w:r w:rsidR="00F92AD4" w:rsidRPr="006C2039">
              <w:rPr>
                <w:rFonts w:ascii="Sylfaen" w:eastAsia="Calibri" w:hAnsi="Sylfaen" w:cs="Calibri"/>
                <w:spacing w:val="3"/>
                <w:w w:val="117"/>
                <w:sz w:val="12"/>
                <w:szCs w:val="12"/>
                <w:vertAlign w:val="subscript"/>
              </w:rPr>
              <w:t>B</w:t>
            </w:r>
            <w:r w:rsidR="00F92AD4" w:rsidRPr="006C2039">
              <w:rPr>
                <w:rFonts w:ascii="Sylfaen" w:eastAsia="Calibri" w:hAnsi="Sylfaen" w:cs="Calibri"/>
                <w:w w:val="117"/>
                <w:sz w:val="12"/>
                <w:szCs w:val="12"/>
                <w:vertAlign w:val="subscript"/>
              </w:rPr>
              <w:t>,</w:t>
            </w:r>
            <w:r w:rsidR="00F92AD4" w:rsidRPr="006C2039">
              <w:rPr>
                <w:rFonts w:ascii="Sylfaen" w:eastAsia="Calibri" w:hAnsi="Sylfaen" w:cs="Calibri"/>
                <w:spacing w:val="3"/>
                <w:w w:val="117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spacing w:val="3"/>
                <w:w w:val="122"/>
                <w:sz w:val="12"/>
                <w:szCs w:val="12"/>
                <w:vertAlign w:val="subscript"/>
              </w:rPr>
              <w:t>E</w:t>
            </w:r>
            <w:r w:rsidR="00F92AD4" w:rsidRPr="006C2039">
              <w:rPr>
                <w:rFonts w:ascii="Sylfaen" w:eastAsia="Calibri" w:hAnsi="Sylfaen" w:cs="Calibri"/>
                <w:w w:val="114"/>
                <w:sz w:val="12"/>
                <w:szCs w:val="12"/>
                <w:vertAlign w:val="subscript"/>
              </w:rPr>
              <w:t>U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7C6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395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8CF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52D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F1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56C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EA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D1D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B3C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838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7D0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3FC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4E4B3D15" w14:textId="77777777" w:rsidTr="0070633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2C11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62FE" w14:textId="19C7B307" w:rsidR="00331587" w:rsidRPr="006C2039" w:rsidRDefault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637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AD697" w14:textId="77777777" w:rsidR="00331587" w:rsidRPr="006C2039" w:rsidRDefault="00F92AD4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5851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DFC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087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E9CA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3BB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746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D2A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397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CBB42" w14:textId="77777777" w:rsidR="00331587" w:rsidRPr="006C2039" w:rsidRDefault="00F92AD4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9BBB" w14:textId="77777777" w:rsidR="00331587" w:rsidRPr="006C2039" w:rsidRDefault="00F92AD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</w:tbl>
    <w:p w14:paraId="37733B0D" w14:textId="77777777" w:rsidR="00331587" w:rsidRPr="006C2039" w:rsidRDefault="00331587">
      <w:pPr>
        <w:spacing w:before="6" w:line="100" w:lineRule="exact"/>
        <w:rPr>
          <w:rFonts w:ascii="Sylfaen" w:hAnsi="Sylfaen"/>
          <w:sz w:val="11"/>
          <w:szCs w:val="11"/>
          <w:vertAlign w:val="subscript"/>
        </w:rPr>
      </w:pPr>
    </w:p>
    <w:p w14:paraId="41DE7FFA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2D766D2C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783C" w14:textId="4F0B003D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442E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5CE5" w14:textId="66805F3A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A246" w14:textId="4A6047CB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0C2F" w14:textId="5A1ED086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15C2" w14:textId="0D03F0C8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124FFFE6" w14:textId="77777777" w:rsidTr="00D55600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DB60" w14:textId="0189BD32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lastRenderedPageBreak/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DF33" w14:textId="5B8BFEF0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5B87" w14:textId="78C8C31B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2621" w14:textId="027C3D6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A2E5" w14:textId="426CAA1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FC0B" w14:textId="3C537F9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E519" w14:textId="62328CF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C547" w14:textId="5616818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136E" w14:textId="3ACC946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263F" w14:textId="20322EA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1D13" w14:textId="204FCF8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21BD" w14:textId="7BB55F3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4692" w14:textId="604AC44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C3311" w14:textId="664A78D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2E02EFDE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E39D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B555" w14:textId="1F1388FD" w:rsidR="00331587" w:rsidRPr="006C2039" w:rsidRDefault="00E64AE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E64AEF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59A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BC27" w14:textId="77777777" w:rsidR="00331587" w:rsidRPr="006C2039" w:rsidRDefault="00F92AD4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057F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D77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D3AA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5D5A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710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57E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34A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B3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77C7" w14:textId="77777777" w:rsidR="00331587" w:rsidRPr="006C2039" w:rsidRDefault="00F92AD4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C50A" w14:textId="77777777" w:rsidR="00331587" w:rsidRPr="006C2039" w:rsidRDefault="00F92AD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449C89DF" w14:textId="77777777" w:rsidTr="00D55600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EC5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C301" w14:textId="11D5F6C0" w:rsidR="00331587" w:rsidRPr="006C2039" w:rsidRDefault="00E64AEF">
            <w:pPr>
              <w:spacing w:before="5" w:line="287" w:lineRule="auto"/>
              <w:ind w:left="16" w:right="13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E64AEF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Ministry of Regional Development and Infrastructure of Georgia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E69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FD0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B44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492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62C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7F3F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2BF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59E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00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068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316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E7E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55600" w:rsidRPr="006C2039" w14:paraId="55BD552C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1FAA4" w14:textId="77777777" w:rsidR="00D55600" w:rsidRPr="006C2039" w:rsidRDefault="00D55600" w:rsidP="00D5560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3C1E" w14:textId="104FD13B" w:rsidR="00D55600" w:rsidRPr="006C2039" w:rsidRDefault="00D55600" w:rsidP="00D5560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433D" w14:textId="77777777" w:rsidR="00D55600" w:rsidRPr="006C2039" w:rsidRDefault="00D55600" w:rsidP="00D55600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423D8" w14:textId="77777777" w:rsidR="00D55600" w:rsidRPr="006C2039" w:rsidRDefault="00D55600" w:rsidP="00D55600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0783" w14:textId="77777777" w:rsidR="00D55600" w:rsidRPr="006C2039" w:rsidRDefault="00D55600" w:rsidP="00D55600">
            <w:pPr>
              <w:spacing w:before="6"/>
              <w:ind w:left="16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F1C0" w14:textId="77777777" w:rsidR="00D55600" w:rsidRPr="006C2039" w:rsidRDefault="00D55600" w:rsidP="00D55600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1F54" w14:textId="77777777" w:rsidR="00D55600" w:rsidRPr="006C2039" w:rsidRDefault="00D55600" w:rsidP="00D55600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A56A" w14:textId="77777777" w:rsidR="00D55600" w:rsidRPr="006C2039" w:rsidRDefault="00D55600" w:rsidP="00D55600">
            <w:pPr>
              <w:spacing w:before="6"/>
              <w:ind w:left="44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D3C9" w14:textId="77777777" w:rsidR="00D55600" w:rsidRPr="006C2039" w:rsidRDefault="00D55600" w:rsidP="00D55600">
            <w:pPr>
              <w:spacing w:before="6"/>
              <w:ind w:left="34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9EA9" w14:textId="77777777" w:rsidR="00D55600" w:rsidRPr="006C2039" w:rsidRDefault="00D55600" w:rsidP="00D55600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8EAA" w14:textId="77777777" w:rsidR="00D55600" w:rsidRPr="006C2039" w:rsidRDefault="00D55600" w:rsidP="00D55600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8DE5C" w14:textId="77777777" w:rsidR="00D55600" w:rsidRPr="006C2039" w:rsidRDefault="00D55600" w:rsidP="00D55600">
            <w:pPr>
              <w:spacing w:before="6"/>
              <w:ind w:left="14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37A7" w14:textId="77777777" w:rsidR="00D55600" w:rsidRPr="006C2039" w:rsidRDefault="00D55600" w:rsidP="00D55600">
            <w:pPr>
              <w:spacing w:before="6"/>
              <w:ind w:left="17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DF67" w14:textId="77777777" w:rsidR="00D55600" w:rsidRPr="006C2039" w:rsidRDefault="00D55600" w:rsidP="00D55600">
            <w:pPr>
              <w:spacing w:before="6"/>
              <w:ind w:left="191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D55600" w:rsidRPr="006C2039" w14:paraId="6EE7CE05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96242" w14:textId="77777777" w:rsidR="00D55600" w:rsidRPr="006C2039" w:rsidRDefault="00D55600" w:rsidP="00D5560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5FAF" w14:textId="4F2F1A8D" w:rsidR="00D55600" w:rsidRPr="006C2039" w:rsidRDefault="00D55600" w:rsidP="00D5560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9104" w14:textId="77777777" w:rsidR="00D55600" w:rsidRPr="006C2039" w:rsidRDefault="00D55600" w:rsidP="00D5560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3B7E" w14:textId="77777777" w:rsidR="00D55600" w:rsidRPr="006C2039" w:rsidRDefault="00D55600" w:rsidP="00D5560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1FFA" w14:textId="77777777" w:rsidR="00D55600" w:rsidRPr="006C2039" w:rsidRDefault="00D55600" w:rsidP="00D55600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46D12" w14:textId="77777777" w:rsidR="00D55600" w:rsidRPr="006C2039" w:rsidRDefault="00D55600" w:rsidP="00D55600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2EAB" w14:textId="77777777" w:rsidR="00D55600" w:rsidRPr="006C2039" w:rsidRDefault="00D55600" w:rsidP="00D55600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49BC" w14:textId="77777777" w:rsidR="00D55600" w:rsidRPr="006C2039" w:rsidRDefault="00D55600" w:rsidP="00D55600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958D" w14:textId="77777777" w:rsidR="00D55600" w:rsidRPr="006C2039" w:rsidRDefault="00D55600" w:rsidP="00D55600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1D6A" w14:textId="77777777" w:rsidR="00D55600" w:rsidRPr="006C2039" w:rsidRDefault="00D55600" w:rsidP="00D5560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2127" w14:textId="77777777" w:rsidR="00D55600" w:rsidRPr="006C2039" w:rsidRDefault="00D55600" w:rsidP="00D55600">
            <w:pPr>
              <w:spacing w:before="6"/>
              <w:ind w:left="366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D778" w14:textId="77777777" w:rsidR="00D55600" w:rsidRPr="006C2039" w:rsidRDefault="00D55600" w:rsidP="00D55600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EBA4" w14:textId="77777777" w:rsidR="00D55600" w:rsidRPr="006C2039" w:rsidRDefault="00D55600" w:rsidP="00D5560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AC46" w14:textId="77777777" w:rsidR="00D55600" w:rsidRPr="006C2039" w:rsidRDefault="00D55600" w:rsidP="00D55600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5E63B7CB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98CA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6AB4" w14:textId="06B93434" w:rsidR="00331587" w:rsidRPr="006C2039" w:rsidRDefault="00D5560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55C2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A934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EC6F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2F2B" w14:textId="77777777" w:rsidR="00331587" w:rsidRPr="006C2039" w:rsidRDefault="00F92AD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8473" w14:textId="77777777" w:rsidR="00331587" w:rsidRPr="006C2039" w:rsidRDefault="00F92AD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051E" w14:textId="77777777" w:rsidR="00331587" w:rsidRPr="006C2039" w:rsidRDefault="00F92AD4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4BD5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EEA3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CF43" w14:textId="77777777" w:rsidR="00331587" w:rsidRPr="006C2039" w:rsidRDefault="00F92AD4">
            <w:pPr>
              <w:spacing w:before="6"/>
              <w:ind w:left="366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1454" w14:textId="77777777" w:rsidR="00331587" w:rsidRPr="006C2039" w:rsidRDefault="00F92AD4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D64C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FE26" w14:textId="77777777" w:rsidR="00331587" w:rsidRPr="006C2039" w:rsidRDefault="00F92AD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55600" w:rsidRPr="006C2039" w14:paraId="2391D41C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C53B" w14:textId="77777777" w:rsidR="00D55600" w:rsidRPr="006C2039" w:rsidRDefault="00D55600" w:rsidP="00D5560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4426" w14:textId="716BA96A" w:rsidR="00D55600" w:rsidRPr="006C2039" w:rsidRDefault="00D55600" w:rsidP="00D5560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25DE" w14:textId="77777777" w:rsidR="00D55600" w:rsidRPr="006C2039" w:rsidRDefault="00D55600" w:rsidP="00D5560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99B19" w14:textId="77777777" w:rsidR="00D55600" w:rsidRPr="006C2039" w:rsidRDefault="00D55600" w:rsidP="00D5560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0C09" w14:textId="77777777" w:rsidR="00D55600" w:rsidRPr="006C2039" w:rsidRDefault="00D55600" w:rsidP="00D55600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9C13" w14:textId="77777777" w:rsidR="00D55600" w:rsidRPr="006C2039" w:rsidRDefault="00D55600" w:rsidP="00D55600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4078" w14:textId="77777777" w:rsidR="00D55600" w:rsidRPr="006C2039" w:rsidRDefault="00D55600" w:rsidP="00D55600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024F2" w14:textId="77777777" w:rsidR="00D55600" w:rsidRPr="006C2039" w:rsidRDefault="00D55600" w:rsidP="00D55600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1A60" w14:textId="77777777" w:rsidR="00D55600" w:rsidRPr="006C2039" w:rsidRDefault="00D55600" w:rsidP="00D5560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B322" w14:textId="77777777" w:rsidR="00D55600" w:rsidRPr="006C2039" w:rsidRDefault="00D55600" w:rsidP="00D5560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B0C87" w14:textId="77777777" w:rsidR="00D55600" w:rsidRPr="006C2039" w:rsidRDefault="00D55600" w:rsidP="00D5560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3D2F" w14:textId="77777777" w:rsidR="00D55600" w:rsidRPr="006C2039" w:rsidRDefault="00D55600" w:rsidP="00D5560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F902" w14:textId="77777777" w:rsidR="00D55600" w:rsidRPr="006C2039" w:rsidRDefault="00D55600" w:rsidP="00D5560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49FC4" w14:textId="77777777" w:rsidR="00D55600" w:rsidRPr="006C2039" w:rsidRDefault="00D55600" w:rsidP="00D5560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55600" w:rsidRPr="006C2039" w14:paraId="384823BD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E89A" w14:textId="77777777" w:rsidR="00D55600" w:rsidRPr="006C2039" w:rsidRDefault="00D55600" w:rsidP="00D5560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244A" w14:textId="7A0583CF" w:rsidR="00D55600" w:rsidRPr="006C2039" w:rsidRDefault="00D55600" w:rsidP="00D5560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 xml:space="preserve">Increase of </w:t>
            </w:r>
            <w:r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non-</w:t>
            </w: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FFE3" w14:textId="77777777" w:rsidR="00D55600" w:rsidRPr="006C2039" w:rsidRDefault="00D55600" w:rsidP="00D55600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9738" w14:textId="77777777" w:rsidR="00D55600" w:rsidRPr="006C2039" w:rsidRDefault="00D55600" w:rsidP="00D55600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2938" w14:textId="77777777" w:rsidR="00D55600" w:rsidRPr="006C2039" w:rsidRDefault="00D55600" w:rsidP="00D55600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31612" w14:textId="77777777" w:rsidR="00D55600" w:rsidRPr="006C2039" w:rsidRDefault="00D55600" w:rsidP="00D55600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28A60" w14:textId="77777777" w:rsidR="00D55600" w:rsidRPr="006C2039" w:rsidRDefault="00D55600" w:rsidP="00D55600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7CE9" w14:textId="77777777" w:rsidR="00D55600" w:rsidRPr="006C2039" w:rsidRDefault="00D55600" w:rsidP="00D55600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D030" w14:textId="77777777" w:rsidR="00D55600" w:rsidRPr="006C2039" w:rsidRDefault="00D55600" w:rsidP="00D55600">
            <w:pPr>
              <w:spacing w:before="6"/>
              <w:ind w:left="34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773D" w14:textId="77777777" w:rsidR="00D55600" w:rsidRPr="006C2039" w:rsidRDefault="00D55600" w:rsidP="00D55600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22AB" w14:textId="77777777" w:rsidR="00D55600" w:rsidRPr="006C2039" w:rsidRDefault="00D55600" w:rsidP="00D55600">
            <w:pPr>
              <w:spacing w:before="6"/>
              <w:ind w:left="5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ED35" w14:textId="77777777" w:rsidR="00D55600" w:rsidRPr="006C2039" w:rsidRDefault="00D55600" w:rsidP="00D55600">
            <w:pPr>
              <w:spacing w:before="6"/>
              <w:ind w:left="14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80A75" w14:textId="77777777" w:rsidR="00D55600" w:rsidRPr="006C2039" w:rsidRDefault="00D55600" w:rsidP="00D55600">
            <w:pPr>
              <w:spacing w:before="6"/>
              <w:ind w:left="17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FC2D" w14:textId="77777777" w:rsidR="00D55600" w:rsidRPr="006C2039" w:rsidRDefault="00D55600" w:rsidP="00D55600">
            <w:pPr>
              <w:spacing w:before="6"/>
              <w:ind w:left="2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6DC2B15D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FD7E3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EB38" w14:textId="78063848" w:rsidR="00331587" w:rsidRPr="006C2039" w:rsidRDefault="00D5560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Increase of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8F52" w14:textId="77777777" w:rsidR="00331587" w:rsidRPr="006C2039" w:rsidRDefault="00F92AD4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1DAD" w14:textId="77777777" w:rsidR="00331587" w:rsidRPr="006C2039" w:rsidRDefault="00F92AD4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2402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100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E7C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4A3F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750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704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D6CB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E769" w14:textId="77777777" w:rsidR="00331587" w:rsidRPr="006C2039" w:rsidRDefault="00F92AD4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993CA" w14:textId="77777777" w:rsidR="00331587" w:rsidRPr="006C2039" w:rsidRDefault="00F92AD4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94C2" w14:textId="77777777" w:rsidR="00331587" w:rsidRPr="006C2039" w:rsidRDefault="00F92AD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12082A7F" w14:textId="77777777" w:rsidTr="00D55600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2349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5805" w14:textId="4DD89AA8" w:rsidR="00331587" w:rsidRPr="006C2039" w:rsidRDefault="007E63E7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position w:val="-1"/>
                <w:sz w:val="12"/>
                <w:szCs w:val="12"/>
                <w:vertAlign w:val="subscript"/>
              </w:rPr>
              <w:t xml:space="preserve">Road infrastructure improvement measures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9EF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54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925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D17F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90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72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E30E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D4E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95D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E6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E4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3CF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E63E7" w:rsidRPr="006C2039" w14:paraId="54F36902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F31F" w14:textId="77777777" w:rsidR="007E63E7" w:rsidRPr="006C2039" w:rsidRDefault="007E63E7" w:rsidP="007E63E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D3D0" w14:textId="09F578E0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AD74" w14:textId="77777777" w:rsidR="007E63E7" w:rsidRPr="006C2039" w:rsidRDefault="007E63E7" w:rsidP="007E63E7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9FB48" w14:textId="77777777" w:rsidR="007E63E7" w:rsidRPr="006C2039" w:rsidRDefault="007E63E7" w:rsidP="007E63E7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BF37" w14:textId="77777777" w:rsidR="007E63E7" w:rsidRPr="006C2039" w:rsidRDefault="007E63E7" w:rsidP="007E63E7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7473" w14:textId="77777777" w:rsidR="007E63E7" w:rsidRPr="006C2039" w:rsidRDefault="007E63E7" w:rsidP="007E63E7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46F4" w14:textId="77777777" w:rsidR="007E63E7" w:rsidRPr="006C2039" w:rsidRDefault="007E63E7" w:rsidP="007E63E7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DD0E" w14:textId="77777777" w:rsidR="007E63E7" w:rsidRPr="006C2039" w:rsidRDefault="007E63E7" w:rsidP="007E63E7">
            <w:pPr>
              <w:spacing w:before="6"/>
              <w:ind w:left="44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01078" w14:textId="77777777" w:rsidR="007E63E7" w:rsidRPr="006C2039" w:rsidRDefault="007E63E7" w:rsidP="007E63E7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8FC7" w14:textId="77777777" w:rsidR="007E63E7" w:rsidRPr="006C2039" w:rsidRDefault="007E63E7" w:rsidP="007E63E7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AA5F" w14:textId="77777777" w:rsidR="007E63E7" w:rsidRPr="006C2039" w:rsidRDefault="007E63E7" w:rsidP="007E63E7">
            <w:pPr>
              <w:spacing w:before="6"/>
              <w:ind w:left="48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D9B3" w14:textId="77777777" w:rsidR="007E63E7" w:rsidRPr="006C2039" w:rsidRDefault="007E63E7" w:rsidP="007E63E7">
            <w:pPr>
              <w:spacing w:before="6"/>
              <w:ind w:left="22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840B" w14:textId="77777777" w:rsidR="007E63E7" w:rsidRPr="006C2039" w:rsidRDefault="007E63E7" w:rsidP="007E63E7">
            <w:pPr>
              <w:spacing w:before="6"/>
              <w:ind w:left="17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4F92" w14:textId="77777777" w:rsidR="007E63E7" w:rsidRPr="006C2039" w:rsidRDefault="007E63E7" w:rsidP="007E63E7">
            <w:pPr>
              <w:spacing w:before="6"/>
              <w:ind w:left="2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7E63E7" w:rsidRPr="006C2039" w14:paraId="7BA36DE1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4AD2" w14:textId="77777777" w:rsidR="007E63E7" w:rsidRPr="006C2039" w:rsidRDefault="007E63E7" w:rsidP="007E63E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0CA5" w14:textId="6C3F2AAD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CBD0" w14:textId="77777777" w:rsidR="007E63E7" w:rsidRPr="006C2039" w:rsidRDefault="007E63E7" w:rsidP="007E63E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FDB69" w14:textId="77777777" w:rsidR="007E63E7" w:rsidRPr="006C2039" w:rsidRDefault="007E63E7" w:rsidP="007E63E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ED8A" w14:textId="77777777" w:rsidR="007E63E7" w:rsidRPr="006C2039" w:rsidRDefault="007E63E7" w:rsidP="007E63E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88EC" w14:textId="77777777" w:rsidR="007E63E7" w:rsidRPr="006C2039" w:rsidRDefault="007E63E7" w:rsidP="007E63E7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A2A5" w14:textId="77777777" w:rsidR="007E63E7" w:rsidRPr="006C2039" w:rsidRDefault="007E63E7" w:rsidP="007E63E7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676C6" w14:textId="77777777" w:rsidR="007E63E7" w:rsidRPr="006C2039" w:rsidRDefault="007E63E7" w:rsidP="007E63E7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53D0" w14:textId="77777777" w:rsidR="007E63E7" w:rsidRPr="006C2039" w:rsidRDefault="007E63E7" w:rsidP="007E63E7">
            <w:pPr>
              <w:spacing w:before="6"/>
              <w:ind w:left="48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09C8" w14:textId="77777777" w:rsidR="007E63E7" w:rsidRPr="006C2039" w:rsidRDefault="007E63E7" w:rsidP="007E63E7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38D8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5B42" w14:textId="77777777" w:rsidR="007E63E7" w:rsidRPr="006C2039" w:rsidRDefault="007E63E7" w:rsidP="007E63E7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D3F1" w14:textId="77777777" w:rsidR="007E63E7" w:rsidRPr="006C2039" w:rsidRDefault="007E63E7" w:rsidP="007E63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6A51" w14:textId="77777777" w:rsidR="007E63E7" w:rsidRPr="006C2039" w:rsidRDefault="007E63E7" w:rsidP="007E63E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7E63E7" w:rsidRPr="006C2039" w14:paraId="2232A7E2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B4361" w14:textId="77777777" w:rsidR="007E63E7" w:rsidRPr="006C2039" w:rsidRDefault="007E63E7" w:rsidP="007E63E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B6C7" w14:textId="320F7918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E8A1" w14:textId="77777777" w:rsidR="007E63E7" w:rsidRPr="006C2039" w:rsidRDefault="007E63E7" w:rsidP="007E63E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378A" w14:textId="77777777" w:rsidR="007E63E7" w:rsidRPr="006C2039" w:rsidRDefault="007E63E7" w:rsidP="007E63E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874D0" w14:textId="77777777" w:rsidR="007E63E7" w:rsidRPr="006C2039" w:rsidRDefault="007E63E7" w:rsidP="007E63E7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61492" w14:textId="77777777" w:rsidR="007E63E7" w:rsidRPr="006C2039" w:rsidRDefault="007E63E7" w:rsidP="007E63E7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0A0C" w14:textId="77777777" w:rsidR="007E63E7" w:rsidRPr="006C2039" w:rsidRDefault="007E63E7" w:rsidP="007E63E7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E1C25" w14:textId="77777777" w:rsidR="007E63E7" w:rsidRPr="006C2039" w:rsidRDefault="007E63E7" w:rsidP="007E63E7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6A3E" w14:textId="77777777" w:rsidR="007E63E7" w:rsidRPr="006C2039" w:rsidRDefault="007E63E7" w:rsidP="007E63E7">
            <w:pPr>
              <w:spacing w:before="6"/>
              <w:ind w:left="48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AC36" w14:textId="77777777" w:rsidR="007E63E7" w:rsidRPr="006C2039" w:rsidRDefault="007E63E7" w:rsidP="007E63E7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455F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185E" w14:textId="77777777" w:rsidR="007E63E7" w:rsidRPr="006C2039" w:rsidRDefault="007E63E7" w:rsidP="007E63E7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933B" w14:textId="77777777" w:rsidR="007E63E7" w:rsidRPr="006C2039" w:rsidRDefault="007E63E7" w:rsidP="007E63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2A69" w14:textId="77777777" w:rsidR="007E63E7" w:rsidRPr="006C2039" w:rsidRDefault="007E63E7" w:rsidP="007E63E7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7E63E7" w:rsidRPr="006C2039" w14:paraId="56AE068F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4340" w14:textId="77777777" w:rsidR="007E63E7" w:rsidRPr="006C2039" w:rsidRDefault="007E63E7" w:rsidP="007E63E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AB6E" w14:textId="63154406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6D7E" w14:textId="77777777" w:rsidR="007E63E7" w:rsidRPr="006C2039" w:rsidRDefault="007E63E7" w:rsidP="007E63E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6AB8" w14:textId="77777777" w:rsidR="007E63E7" w:rsidRPr="006C2039" w:rsidRDefault="007E63E7" w:rsidP="007E63E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FD68E" w14:textId="77777777" w:rsidR="007E63E7" w:rsidRPr="006C2039" w:rsidRDefault="007E63E7" w:rsidP="007E63E7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EAE3" w14:textId="77777777" w:rsidR="007E63E7" w:rsidRPr="006C2039" w:rsidRDefault="007E63E7" w:rsidP="007E63E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F67C" w14:textId="77777777" w:rsidR="007E63E7" w:rsidRPr="006C2039" w:rsidRDefault="007E63E7" w:rsidP="007E63E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BBCE" w14:textId="77777777" w:rsidR="007E63E7" w:rsidRPr="006C2039" w:rsidRDefault="007E63E7" w:rsidP="007E63E7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8FA0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CB309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25CE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18E4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C07E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5732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E63E7" w:rsidRPr="006C2039" w14:paraId="78BE6486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7D47" w14:textId="77777777" w:rsidR="007E63E7" w:rsidRPr="006C2039" w:rsidRDefault="007E63E7" w:rsidP="007E63E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0B20" w14:textId="3760F3BC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 xml:space="preserve">Increase of </w:t>
            </w:r>
            <w:r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non-</w:t>
            </w: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C87B2" w14:textId="77777777" w:rsidR="007E63E7" w:rsidRPr="006C2039" w:rsidRDefault="007E63E7" w:rsidP="007E63E7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E6C91" w14:textId="77777777" w:rsidR="007E63E7" w:rsidRPr="006C2039" w:rsidRDefault="007E63E7" w:rsidP="007E63E7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7B34A" w14:textId="77777777" w:rsidR="007E63E7" w:rsidRPr="006C2039" w:rsidRDefault="007E63E7" w:rsidP="007E63E7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1C11" w14:textId="77777777" w:rsidR="007E63E7" w:rsidRPr="006C2039" w:rsidRDefault="007E63E7" w:rsidP="007E63E7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6727" w14:textId="77777777" w:rsidR="007E63E7" w:rsidRPr="006C2039" w:rsidRDefault="007E63E7" w:rsidP="007E63E7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3F1A" w14:textId="77777777" w:rsidR="007E63E7" w:rsidRPr="006C2039" w:rsidRDefault="007E63E7" w:rsidP="007E63E7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8C8E" w14:textId="77777777" w:rsidR="007E63E7" w:rsidRPr="006C2039" w:rsidRDefault="007E63E7" w:rsidP="007E63E7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01B3" w14:textId="77777777" w:rsidR="007E63E7" w:rsidRPr="006C2039" w:rsidRDefault="007E63E7" w:rsidP="007E63E7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8E8E6" w14:textId="77777777" w:rsidR="007E63E7" w:rsidRPr="006C2039" w:rsidRDefault="007E63E7" w:rsidP="007E63E7">
            <w:pPr>
              <w:spacing w:before="6"/>
              <w:ind w:left="48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9439" w14:textId="77777777" w:rsidR="007E63E7" w:rsidRPr="006C2039" w:rsidRDefault="007E63E7" w:rsidP="007E63E7">
            <w:pPr>
              <w:spacing w:before="6"/>
              <w:ind w:left="22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3249" w14:textId="77777777" w:rsidR="007E63E7" w:rsidRPr="006C2039" w:rsidRDefault="007E63E7" w:rsidP="007E63E7">
            <w:pPr>
              <w:spacing w:before="6"/>
              <w:ind w:left="25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03CB" w14:textId="77777777" w:rsidR="007E63E7" w:rsidRPr="006C2039" w:rsidRDefault="007E63E7" w:rsidP="007E63E7">
            <w:pPr>
              <w:spacing w:before="6"/>
              <w:ind w:left="2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0C08C10D" w14:textId="77777777" w:rsidTr="00D55600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6A7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57006" w14:textId="7558077B" w:rsidR="00331587" w:rsidRPr="006C2039" w:rsidRDefault="007E63E7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Construction and maintenance of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 roads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6C4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87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9834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A9A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953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5AE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D14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1D9E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3A7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1FB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1DE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4D9E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E63E7" w:rsidRPr="006C2039" w14:paraId="62C1D03B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B76F" w14:textId="77777777" w:rsidR="007E63E7" w:rsidRPr="006C2039" w:rsidRDefault="007E63E7" w:rsidP="007E63E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0182" w14:textId="13BAEC79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8615" w14:textId="77777777" w:rsidR="007E63E7" w:rsidRPr="006C2039" w:rsidRDefault="007E63E7" w:rsidP="007E63E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B3C4" w14:textId="77777777" w:rsidR="007E63E7" w:rsidRPr="006C2039" w:rsidRDefault="007E63E7" w:rsidP="007E63E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3267" w14:textId="77777777" w:rsidR="007E63E7" w:rsidRPr="006C2039" w:rsidRDefault="007E63E7" w:rsidP="007E63E7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8F35" w14:textId="77777777" w:rsidR="007E63E7" w:rsidRPr="006C2039" w:rsidRDefault="007E63E7" w:rsidP="007E63E7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AC69" w14:textId="77777777" w:rsidR="007E63E7" w:rsidRPr="006C2039" w:rsidRDefault="007E63E7" w:rsidP="007E63E7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0EE9" w14:textId="77777777" w:rsidR="007E63E7" w:rsidRPr="006C2039" w:rsidRDefault="007E63E7" w:rsidP="007E63E7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E785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4C237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9D36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E34F" w14:textId="77777777" w:rsidR="007E63E7" w:rsidRPr="006C2039" w:rsidRDefault="007E63E7" w:rsidP="007E63E7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F424" w14:textId="77777777" w:rsidR="007E63E7" w:rsidRPr="006C2039" w:rsidRDefault="007E63E7" w:rsidP="007E63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C386" w14:textId="77777777" w:rsidR="007E63E7" w:rsidRPr="006C2039" w:rsidRDefault="007E63E7" w:rsidP="007E63E7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7E63E7" w:rsidRPr="006C2039" w14:paraId="42402B7B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E5E7F" w14:textId="77777777" w:rsidR="007E63E7" w:rsidRPr="006C2039" w:rsidRDefault="007E63E7" w:rsidP="007E63E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F9A9" w14:textId="1D13284C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5CC32" w14:textId="77777777" w:rsidR="007E63E7" w:rsidRPr="006C2039" w:rsidRDefault="007E63E7" w:rsidP="007E63E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611F" w14:textId="77777777" w:rsidR="007E63E7" w:rsidRPr="006C2039" w:rsidRDefault="007E63E7" w:rsidP="007E63E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5BCA1" w14:textId="77777777" w:rsidR="007E63E7" w:rsidRPr="006C2039" w:rsidRDefault="007E63E7" w:rsidP="007E63E7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22237" w14:textId="77777777" w:rsidR="007E63E7" w:rsidRPr="006C2039" w:rsidRDefault="007E63E7" w:rsidP="007E63E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5486" w14:textId="77777777" w:rsidR="007E63E7" w:rsidRPr="006C2039" w:rsidRDefault="007E63E7" w:rsidP="007E63E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6986" w14:textId="77777777" w:rsidR="007E63E7" w:rsidRPr="006C2039" w:rsidRDefault="007E63E7" w:rsidP="007E63E7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3983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0593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879D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3B49" w14:textId="77777777" w:rsidR="007E63E7" w:rsidRPr="006C2039" w:rsidRDefault="007E63E7" w:rsidP="007E63E7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225EB" w14:textId="77777777" w:rsidR="007E63E7" w:rsidRPr="006C2039" w:rsidRDefault="007E63E7" w:rsidP="007E63E7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61A8" w14:textId="77777777" w:rsidR="007E63E7" w:rsidRPr="006C2039" w:rsidRDefault="007E63E7" w:rsidP="007E63E7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7E63E7" w:rsidRPr="006C2039" w14:paraId="3FF7619B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EDC8" w14:textId="77777777" w:rsidR="007E63E7" w:rsidRPr="006C2039" w:rsidRDefault="007E63E7" w:rsidP="007E63E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D698" w14:textId="5981A17F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3CE4" w14:textId="77777777" w:rsidR="007E63E7" w:rsidRPr="006C2039" w:rsidRDefault="007E63E7" w:rsidP="007E63E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CF18" w14:textId="77777777" w:rsidR="007E63E7" w:rsidRPr="006C2039" w:rsidRDefault="007E63E7" w:rsidP="007E63E7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A482" w14:textId="77777777" w:rsidR="007E63E7" w:rsidRPr="006C2039" w:rsidRDefault="007E63E7" w:rsidP="007E63E7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F26E" w14:textId="77777777" w:rsidR="007E63E7" w:rsidRPr="006C2039" w:rsidRDefault="007E63E7" w:rsidP="007E63E7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52AF" w14:textId="77777777" w:rsidR="007E63E7" w:rsidRPr="006C2039" w:rsidRDefault="007E63E7" w:rsidP="007E63E7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CC8E" w14:textId="77777777" w:rsidR="007E63E7" w:rsidRPr="006C2039" w:rsidRDefault="007E63E7" w:rsidP="007E63E7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3A47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95B3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E10C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6E4A" w14:textId="77777777" w:rsidR="007E63E7" w:rsidRPr="006C2039" w:rsidRDefault="007E63E7" w:rsidP="007E63E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DA0F" w14:textId="77777777" w:rsidR="007E63E7" w:rsidRPr="006C2039" w:rsidRDefault="007E63E7" w:rsidP="007E63E7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64EBB" w14:textId="77777777" w:rsidR="007E63E7" w:rsidRPr="006C2039" w:rsidRDefault="007E63E7" w:rsidP="007E63E7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7E63E7" w:rsidRPr="006C2039" w14:paraId="2C35F74F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852F3" w14:textId="77777777" w:rsidR="007E63E7" w:rsidRPr="006C2039" w:rsidRDefault="007E63E7" w:rsidP="007E63E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ED60" w14:textId="4B641EE6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3F16" w14:textId="77777777" w:rsidR="007E63E7" w:rsidRPr="006C2039" w:rsidRDefault="007E63E7" w:rsidP="007E63E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60636" w14:textId="77777777" w:rsidR="007E63E7" w:rsidRPr="006C2039" w:rsidRDefault="007E63E7" w:rsidP="007E63E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90993" w14:textId="77777777" w:rsidR="007E63E7" w:rsidRPr="006C2039" w:rsidRDefault="007E63E7" w:rsidP="007E63E7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42F0" w14:textId="77777777" w:rsidR="007E63E7" w:rsidRPr="006C2039" w:rsidRDefault="007E63E7" w:rsidP="007E63E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D8AB" w14:textId="77777777" w:rsidR="007E63E7" w:rsidRPr="006C2039" w:rsidRDefault="007E63E7" w:rsidP="007E63E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C5AE" w14:textId="77777777" w:rsidR="007E63E7" w:rsidRPr="006C2039" w:rsidRDefault="007E63E7" w:rsidP="007E63E7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6879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9C6A5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75DE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9BE5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D564A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3444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E63E7" w:rsidRPr="006C2039" w14:paraId="7990967E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6D0A" w14:textId="77777777" w:rsidR="007E63E7" w:rsidRPr="006C2039" w:rsidRDefault="007E63E7" w:rsidP="007E63E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DC37" w14:textId="00A65D43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 xml:space="preserve">Increase of </w:t>
            </w:r>
            <w:r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non-</w:t>
            </w: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2409" w14:textId="77777777" w:rsidR="007E63E7" w:rsidRPr="006C2039" w:rsidRDefault="007E63E7" w:rsidP="007E63E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696E" w14:textId="77777777" w:rsidR="007E63E7" w:rsidRPr="006C2039" w:rsidRDefault="007E63E7" w:rsidP="007E63E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53AF" w14:textId="77777777" w:rsidR="007E63E7" w:rsidRPr="006C2039" w:rsidRDefault="007E63E7" w:rsidP="007E63E7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45FA7" w14:textId="77777777" w:rsidR="007E63E7" w:rsidRPr="006C2039" w:rsidRDefault="007E63E7" w:rsidP="007E63E7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665E7" w14:textId="77777777" w:rsidR="007E63E7" w:rsidRPr="006C2039" w:rsidRDefault="007E63E7" w:rsidP="007E63E7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3FC3" w14:textId="77777777" w:rsidR="007E63E7" w:rsidRPr="006C2039" w:rsidRDefault="007E63E7" w:rsidP="007E63E7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AE473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C3A0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C5A3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E95E" w14:textId="77777777" w:rsidR="007E63E7" w:rsidRPr="006C2039" w:rsidRDefault="007E63E7" w:rsidP="007E63E7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6509" w14:textId="77777777" w:rsidR="007E63E7" w:rsidRPr="006C2039" w:rsidRDefault="007E63E7" w:rsidP="007E63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D25B" w14:textId="77777777" w:rsidR="007E63E7" w:rsidRPr="006C2039" w:rsidRDefault="007E63E7" w:rsidP="007E63E7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331587" w:rsidRPr="006C2039" w14:paraId="168DAC91" w14:textId="77777777" w:rsidTr="00D55600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4AC6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46B1B" w14:textId="7ABD3C20" w:rsidR="00331587" w:rsidRPr="006C2039" w:rsidRDefault="007E63E7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w w:val="103"/>
                <w:sz w:val="12"/>
                <w:szCs w:val="12"/>
                <w:vertAlign w:val="subscript"/>
              </w:rPr>
              <w:t>Secondary Roads Asset Management Project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C2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2A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70E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1BF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09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07D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973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91B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DB9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2B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02F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9BC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E63E7" w:rsidRPr="006C2039" w14:paraId="3D30CB0B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E6C7" w14:textId="77777777" w:rsidR="007E63E7" w:rsidRPr="006C2039" w:rsidRDefault="007E63E7" w:rsidP="007E63E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51A9" w14:textId="5EDCC118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C936B" w14:textId="77777777" w:rsidR="007E63E7" w:rsidRPr="006C2039" w:rsidRDefault="007E63E7" w:rsidP="007E63E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2D3D" w14:textId="77777777" w:rsidR="007E63E7" w:rsidRPr="006C2039" w:rsidRDefault="007E63E7" w:rsidP="007E63E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4DEF" w14:textId="77777777" w:rsidR="007E63E7" w:rsidRPr="006C2039" w:rsidRDefault="007E63E7" w:rsidP="007E63E7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B352" w14:textId="77777777" w:rsidR="007E63E7" w:rsidRPr="006C2039" w:rsidRDefault="007E63E7" w:rsidP="007E63E7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24767" w14:textId="77777777" w:rsidR="007E63E7" w:rsidRPr="006C2039" w:rsidRDefault="007E63E7" w:rsidP="007E63E7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0294" w14:textId="77777777" w:rsidR="007E63E7" w:rsidRPr="006C2039" w:rsidRDefault="007E63E7" w:rsidP="007E63E7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982B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907F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4109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DB80" w14:textId="77777777" w:rsidR="007E63E7" w:rsidRPr="006C2039" w:rsidRDefault="007E63E7" w:rsidP="007E63E7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802F" w14:textId="77777777" w:rsidR="007E63E7" w:rsidRPr="006C2039" w:rsidRDefault="007E63E7" w:rsidP="007E63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7E3D" w14:textId="77777777" w:rsidR="007E63E7" w:rsidRPr="006C2039" w:rsidRDefault="007E63E7" w:rsidP="007E63E7">
            <w:pPr>
              <w:spacing w:before="6"/>
              <w:ind w:left="631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E63E7" w:rsidRPr="006C2039" w14:paraId="237255D0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3985" w14:textId="77777777" w:rsidR="007E63E7" w:rsidRPr="006C2039" w:rsidRDefault="007E63E7" w:rsidP="007E63E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5299" w14:textId="5A7E3D14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82A9" w14:textId="77777777" w:rsidR="007E63E7" w:rsidRPr="006C2039" w:rsidRDefault="007E63E7" w:rsidP="007E63E7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6763" w14:textId="77777777" w:rsidR="007E63E7" w:rsidRPr="006C2039" w:rsidRDefault="007E63E7" w:rsidP="007E63E7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FA36" w14:textId="77777777" w:rsidR="007E63E7" w:rsidRPr="006C2039" w:rsidRDefault="007E63E7" w:rsidP="007E63E7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BAC4" w14:textId="77777777" w:rsidR="007E63E7" w:rsidRPr="006C2039" w:rsidRDefault="007E63E7" w:rsidP="007E63E7">
            <w:pPr>
              <w:spacing w:before="6"/>
              <w:ind w:left="4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DC02D" w14:textId="77777777" w:rsidR="007E63E7" w:rsidRPr="006C2039" w:rsidRDefault="007E63E7" w:rsidP="007E63E7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696C" w14:textId="77777777" w:rsidR="007E63E7" w:rsidRPr="006C2039" w:rsidRDefault="007E63E7" w:rsidP="007E63E7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1D71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3D4A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ED11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6CF5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CD4A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F8B5E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E63E7" w:rsidRPr="006C2039" w14:paraId="19E02F73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DD08" w14:textId="77777777" w:rsidR="007E63E7" w:rsidRPr="006C2039" w:rsidRDefault="007E63E7" w:rsidP="007E63E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7F42" w14:textId="10267557" w:rsidR="007E63E7" w:rsidRPr="006C2039" w:rsidRDefault="007E63E7" w:rsidP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CCA7C" w14:textId="77777777" w:rsidR="007E63E7" w:rsidRPr="006C2039" w:rsidRDefault="007E63E7" w:rsidP="007E63E7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EA22" w14:textId="77777777" w:rsidR="007E63E7" w:rsidRPr="006C2039" w:rsidRDefault="007E63E7" w:rsidP="007E63E7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1A8E" w14:textId="77777777" w:rsidR="007E63E7" w:rsidRPr="006C2039" w:rsidRDefault="007E63E7" w:rsidP="007E63E7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8B55" w14:textId="77777777" w:rsidR="007E63E7" w:rsidRPr="006C2039" w:rsidRDefault="007E63E7" w:rsidP="007E63E7">
            <w:pPr>
              <w:spacing w:before="6"/>
              <w:ind w:left="4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41C3D" w14:textId="77777777" w:rsidR="007E63E7" w:rsidRPr="006C2039" w:rsidRDefault="007E63E7" w:rsidP="007E63E7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1A44" w14:textId="77777777" w:rsidR="007E63E7" w:rsidRPr="006C2039" w:rsidRDefault="007E63E7" w:rsidP="007E63E7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6ED5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A9D6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4304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ED35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F4BB" w14:textId="77777777" w:rsidR="007E63E7" w:rsidRPr="006C2039" w:rsidRDefault="007E63E7" w:rsidP="007E63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61AE" w14:textId="77777777" w:rsidR="007E63E7" w:rsidRPr="006C2039" w:rsidRDefault="007E63E7" w:rsidP="007E63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099C36F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FD15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F235" w14:textId="01E74E04" w:rsidR="00331587" w:rsidRPr="006C2039" w:rsidRDefault="007E63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5C474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E70E1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D404E" w14:textId="77777777" w:rsidR="00331587" w:rsidRPr="006C2039" w:rsidRDefault="00F92AD4">
            <w:pPr>
              <w:spacing w:before="6"/>
              <w:ind w:left="60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BEA3" w14:textId="77777777" w:rsidR="00331587" w:rsidRPr="006C2039" w:rsidRDefault="00F92AD4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45EF" w14:textId="77777777" w:rsidR="00331587" w:rsidRPr="006C2039" w:rsidRDefault="00F92AD4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D00B" w14:textId="77777777" w:rsidR="00331587" w:rsidRPr="006C2039" w:rsidRDefault="00F92AD4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174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E99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ED1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BEDC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9FF2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A5DC" w14:textId="77777777" w:rsidR="00331587" w:rsidRPr="006C2039" w:rsidRDefault="00F92AD4">
            <w:pPr>
              <w:spacing w:before="6"/>
              <w:ind w:left="631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654DBC06" w14:textId="77777777" w:rsidTr="00D55600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6ED0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F435" w14:textId="6F834764" w:rsidR="00331587" w:rsidRPr="006C2039" w:rsidRDefault="00502666">
            <w:pPr>
              <w:spacing w:before="5" w:line="287" w:lineRule="auto"/>
              <w:ind w:left="16" w:right="104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2666">
              <w:rPr>
                <w:rFonts w:ascii="Sylfaen" w:eastAsia="Calibri" w:hAnsi="Sylfaen" w:cs="Calibri"/>
                <w:w w:val="97"/>
                <w:sz w:val="12"/>
                <w:szCs w:val="12"/>
                <w:vertAlign w:val="subscript"/>
              </w:rPr>
              <w:t>Rehabilitation-reconstruction of Khulo-Zarzma section of Batumi (Angisa) - Akhaltsikhe Road (Kuwait Fund)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7C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463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9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3B5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406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16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272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EBD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D67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0F6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9F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728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02666" w:rsidRPr="006C2039" w14:paraId="5723CD2E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0C51" w14:textId="77777777" w:rsidR="00502666" w:rsidRPr="006C2039" w:rsidRDefault="00502666" w:rsidP="0050266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6CF9" w14:textId="5A96F12C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5582" w14:textId="77777777" w:rsidR="00502666" w:rsidRPr="006C2039" w:rsidRDefault="00502666" w:rsidP="0050266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6041" w14:textId="77777777" w:rsidR="00502666" w:rsidRPr="006C2039" w:rsidRDefault="00502666" w:rsidP="0050266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5330" w14:textId="77777777" w:rsidR="00502666" w:rsidRPr="006C2039" w:rsidRDefault="00502666" w:rsidP="0050266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2D68" w14:textId="77777777" w:rsidR="00502666" w:rsidRPr="006C2039" w:rsidRDefault="00502666" w:rsidP="00502666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C7DF" w14:textId="77777777" w:rsidR="00502666" w:rsidRPr="006C2039" w:rsidRDefault="00502666" w:rsidP="00502666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8EBB" w14:textId="77777777" w:rsidR="00502666" w:rsidRPr="006C2039" w:rsidRDefault="00502666" w:rsidP="00502666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51CE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3CAE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A7F8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96E1" w14:textId="77777777" w:rsidR="00502666" w:rsidRPr="006C2039" w:rsidRDefault="00502666" w:rsidP="00502666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2202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929F" w14:textId="77777777" w:rsidR="00502666" w:rsidRPr="006C2039" w:rsidRDefault="00502666" w:rsidP="00502666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502666" w:rsidRPr="006C2039" w14:paraId="5D1E96BF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3B60" w14:textId="77777777" w:rsidR="00502666" w:rsidRPr="006C2039" w:rsidRDefault="00502666" w:rsidP="0050266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874D" w14:textId="37D6A3C2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5C01" w14:textId="77777777" w:rsidR="00502666" w:rsidRPr="006C2039" w:rsidRDefault="00502666" w:rsidP="00502666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E73B2" w14:textId="77777777" w:rsidR="00502666" w:rsidRPr="006C2039" w:rsidRDefault="00502666" w:rsidP="00502666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4BA2" w14:textId="77777777" w:rsidR="00502666" w:rsidRPr="006C2039" w:rsidRDefault="00502666" w:rsidP="0050266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42C5" w14:textId="77777777" w:rsidR="00502666" w:rsidRPr="006C2039" w:rsidRDefault="00502666" w:rsidP="00502666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4CE4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B20D" w14:textId="77777777" w:rsidR="00502666" w:rsidRPr="006C2039" w:rsidRDefault="00502666" w:rsidP="00502666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73DE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C8A4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0FDF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C51D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C0FB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80FAF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502666" w:rsidRPr="006C2039" w14:paraId="2D94B7A5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A05FC" w14:textId="77777777" w:rsidR="00502666" w:rsidRPr="006C2039" w:rsidRDefault="00502666" w:rsidP="0050266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8444" w14:textId="1D276CE0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</w:t>
            </w: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F7F4" w14:textId="77777777" w:rsidR="00502666" w:rsidRPr="006C2039" w:rsidRDefault="00502666" w:rsidP="00502666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EF78D" w14:textId="77777777" w:rsidR="00502666" w:rsidRPr="006C2039" w:rsidRDefault="00502666" w:rsidP="00502666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A0A2" w14:textId="77777777" w:rsidR="00502666" w:rsidRPr="006C2039" w:rsidRDefault="00502666" w:rsidP="0050266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E3A79" w14:textId="77777777" w:rsidR="00502666" w:rsidRPr="006C2039" w:rsidRDefault="00502666" w:rsidP="00502666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02B6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AFEC" w14:textId="77777777" w:rsidR="00502666" w:rsidRPr="006C2039" w:rsidRDefault="00502666" w:rsidP="00502666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C639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8293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23A2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DCB6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0A4F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4A85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502666" w:rsidRPr="006C2039" w14:paraId="45C83B2D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FAED" w14:textId="77777777" w:rsidR="00502666" w:rsidRPr="006C2039" w:rsidRDefault="00502666" w:rsidP="0050266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229A" w14:textId="343A6E67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 xml:space="preserve">Increase of </w:t>
            </w:r>
            <w:r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non-</w:t>
            </w:r>
            <w:r w:rsidRPr="00F1580D">
              <w:rPr>
                <w:rFonts w:ascii="Sylfaen" w:eastAsia="Calibri" w:hAnsi="Sylfaen" w:cs="Calibri"/>
                <w:spacing w:val="-2"/>
                <w:w w:val="92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32E1" w14:textId="77777777" w:rsidR="00502666" w:rsidRPr="006C2039" w:rsidRDefault="00502666" w:rsidP="0050266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BFC5" w14:textId="77777777" w:rsidR="00502666" w:rsidRPr="006C2039" w:rsidRDefault="00502666" w:rsidP="0050266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E731" w14:textId="77777777" w:rsidR="00502666" w:rsidRPr="006C2039" w:rsidRDefault="00502666" w:rsidP="0050266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41F4" w14:textId="77777777" w:rsidR="00502666" w:rsidRPr="006C2039" w:rsidRDefault="00502666" w:rsidP="00502666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A10EC" w14:textId="77777777" w:rsidR="00502666" w:rsidRPr="006C2039" w:rsidRDefault="00502666" w:rsidP="00502666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FB10" w14:textId="77777777" w:rsidR="00502666" w:rsidRPr="006C2039" w:rsidRDefault="00502666" w:rsidP="00502666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59AC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F28D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E79B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2415" w14:textId="77777777" w:rsidR="00502666" w:rsidRPr="006C2039" w:rsidRDefault="00502666" w:rsidP="00502666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46B9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DBE3" w14:textId="77777777" w:rsidR="00502666" w:rsidRPr="006C2039" w:rsidRDefault="00502666" w:rsidP="00502666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331587" w:rsidRPr="006C2039" w14:paraId="263BA1CF" w14:textId="77777777" w:rsidTr="00D55600">
        <w:trPr>
          <w:trHeight w:hRule="exact" w:val="11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3118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3C42" w14:textId="637F783E" w:rsidR="00331587" w:rsidRPr="006C2039" w:rsidRDefault="00502666">
            <w:pPr>
              <w:spacing w:before="5" w:line="287" w:lineRule="auto"/>
              <w:ind w:left="16" w:right="458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2666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Rehabilitation-reconstruction of Chumateleti-Kharagauli section of the Dzirula-Kharagauli-Moliti-Pona-Chumateleti Road(ADB)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B67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1B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75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7576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1A1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A3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ECB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30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7DF3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F92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7EF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88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02666" w:rsidRPr="006C2039" w14:paraId="00F0E8D8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49C1" w14:textId="77777777" w:rsidR="00502666" w:rsidRPr="006C2039" w:rsidRDefault="00502666" w:rsidP="0050266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95CDD" w14:textId="61B38F74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4568" w14:textId="77777777" w:rsidR="00502666" w:rsidRPr="006C2039" w:rsidRDefault="00502666" w:rsidP="0050266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6653" w14:textId="77777777" w:rsidR="00502666" w:rsidRPr="006C2039" w:rsidRDefault="00502666" w:rsidP="0050266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32D4" w14:textId="77777777" w:rsidR="00502666" w:rsidRPr="006C2039" w:rsidRDefault="00502666" w:rsidP="00502666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BD18" w14:textId="77777777" w:rsidR="00502666" w:rsidRPr="006C2039" w:rsidRDefault="00502666" w:rsidP="00502666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FF8A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FEFE" w14:textId="77777777" w:rsidR="00502666" w:rsidRPr="006C2039" w:rsidRDefault="00502666" w:rsidP="00502666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100B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F518F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B371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8BD61" w14:textId="77777777" w:rsidR="00502666" w:rsidRPr="006C2039" w:rsidRDefault="00502666" w:rsidP="00502666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2F71" w14:textId="77777777" w:rsidR="00502666" w:rsidRPr="006C2039" w:rsidRDefault="00502666" w:rsidP="00502666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EFF9" w14:textId="77777777" w:rsidR="00502666" w:rsidRPr="006C2039" w:rsidRDefault="00502666" w:rsidP="00502666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502666" w:rsidRPr="006C2039" w14:paraId="1DC55C0F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6197" w14:textId="77777777" w:rsidR="00502666" w:rsidRPr="006C2039" w:rsidRDefault="00502666" w:rsidP="0050266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9D65" w14:textId="6DAB74BE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123A" w14:textId="77777777" w:rsidR="00502666" w:rsidRPr="006C2039" w:rsidRDefault="00502666" w:rsidP="00502666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03E32" w14:textId="77777777" w:rsidR="00502666" w:rsidRPr="006C2039" w:rsidRDefault="00502666" w:rsidP="00502666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D936" w14:textId="77777777" w:rsidR="00502666" w:rsidRPr="006C2039" w:rsidRDefault="00502666" w:rsidP="00502666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FA64F" w14:textId="77777777" w:rsidR="00502666" w:rsidRPr="006C2039" w:rsidRDefault="00502666" w:rsidP="00502666">
            <w:pPr>
              <w:spacing w:before="6"/>
              <w:ind w:left="5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1FA9" w14:textId="77777777" w:rsidR="00502666" w:rsidRPr="006C2039" w:rsidRDefault="00502666" w:rsidP="00502666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4CA5" w14:textId="77777777" w:rsidR="00502666" w:rsidRPr="006C2039" w:rsidRDefault="00502666" w:rsidP="00502666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1CE6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7DEA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C7C75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777B" w14:textId="77777777" w:rsidR="00502666" w:rsidRPr="006C2039" w:rsidRDefault="00502666" w:rsidP="00502666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A7DD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9EA1" w14:textId="77777777" w:rsidR="00502666" w:rsidRPr="006C2039" w:rsidRDefault="00502666" w:rsidP="00502666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1A8ED242" w14:textId="77777777" w:rsidTr="00D5560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6F8F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9F0F" w14:textId="1BF68031" w:rsidR="00331587" w:rsidRPr="006C2039" w:rsidRDefault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E1AF" w14:textId="77777777" w:rsidR="00331587" w:rsidRPr="006C2039" w:rsidRDefault="00F92AD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CB3E" w14:textId="77777777" w:rsidR="00331587" w:rsidRPr="006C2039" w:rsidRDefault="00F92AD4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ED1B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E7B9" w14:textId="77777777" w:rsidR="00331587" w:rsidRPr="006C2039" w:rsidRDefault="00F92AD4">
            <w:pPr>
              <w:spacing w:before="6"/>
              <w:ind w:left="5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5F8E" w14:textId="77777777" w:rsidR="00331587" w:rsidRPr="006C2039" w:rsidRDefault="00F92AD4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78AA" w14:textId="77777777" w:rsidR="00331587" w:rsidRPr="006C2039" w:rsidRDefault="00F92AD4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06C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8F4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A35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1732" w14:textId="77777777" w:rsidR="00331587" w:rsidRPr="006C2039" w:rsidRDefault="00F92AD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988E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4CAF" w14:textId="77777777" w:rsidR="00331587" w:rsidRPr="006C2039" w:rsidRDefault="00F92AD4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</w:tbl>
    <w:p w14:paraId="7424EB0A" w14:textId="77777777" w:rsidR="00331587" w:rsidRPr="006C2039" w:rsidRDefault="00331587">
      <w:pPr>
        <w:spacing w:before="5" w:line="160" w:lineRule="exact"/>
        <w:rPr>
          <w:rFonts w:ascii="Sylfaen" w:hAnsi="Sylfaen"/>
          <w:sz w:val="16"/>
          <w:szCs w:val="16"/>
          <w:vertAlign w:val="subscript"/>
        </w:rPr>
      </w:pPr>
    </w:p>
    <w:p w14:paraId="5DFD271B" w14:textId="77777777" w:rsidR="00331587" w:rsidRPr="006C2039" w:rsidRDefault="00331587">
      <w:pPr>
        <w:spacing w:before="3" w:line="100" w:lineRule="exact"/>
        <w:rPr>
          <w:rFonts w:ascii="Sylfaen" w:hAnsi="Sylfaen"/>
          <w:sz w:val="10"/>
          <w:szCs w:val="10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68FEE103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21C8F" w14:textId="22879026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E8D6A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F1D3" w14:textId="5127B2ED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0F16" w14:textId="7F3387B3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C73E5" w14:textId="045E566D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D4CF" w14:textId="0295692A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728F4F44" w14:textId="77777777" w:rsidTr="00502666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06AD" w14:textId="6DBA8A70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lastRenderedPageBreak/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0552" w14:textId="32B34510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F8E7" w14:textId="5274B99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6EC9" w14:textId="4E63E99B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100C" w14:textId="7C1AB04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A674" w14:textId="44F6F86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80FE" w14:textId="2AAF8D1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4360" w14:textId="29962A9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58F12" w14:textId="2FFFB41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6D2C" w14:textId="15119D0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FD55" w14:textId="1B9F285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A99A" w14:textId="7CDFABF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5F5F" w14:textId="3731EC3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A50A" w14:textId="0292AE7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79F828C7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CD59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D409" w14:textId="7B1F2E03" w:rsidR="00331587" w:rsidRPr="006C2039" w:rsidRDefault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2666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04C1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55C0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8756" w14:textId="77777777" w:rsidR="00331587" w:rsidRPr="006C2039" w:rsidRDefault="00F92AD4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A6E3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3897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E8CC" w14:textId="77777777" w:rsidR="00331587" w:rsidRPr="006C2039" w:rsidRDefault="00F92AD4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C25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2A1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A8A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BE47" w14:textId="77777777" w:rsidR="00331587" w:rsidRPr="006C2039" w:rsidRDefault="00F92AD4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683EE" w14:textId="77777777" w:rsidR="00331587" w:rsidRPr="006C2039" w:rsidRDefault="00F92AD4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2F01" w14:textId="77777777" w:rsidR="00331587" w:rsidRPr="006C2039" w:rsidRDefault="00F92AD4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331587" w:rsidRPr="006C2039" w14:paraId="30360201" w14:textId="77777777" w:rsidTr="00502666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5E64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0529" w14:textId="54D0FF7C" w:rsidR="00331587" w:rsidRPr="006C2039" w:rsidRDefault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2666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Construction of a bridge on Debeda River (EBRD)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BFC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EC8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58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4E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C37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FB2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08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5DD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6AA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8F8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792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7773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44AB82E1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A599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B221" w14:textId="3AE54523" w:rsidR="00331587" w:rsidRPr="006C2039" w:rsidRDefault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2666"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63C5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56DA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E4AD" w14:textId="77777777" w:rsidR="00331587" w:rsidRPr="006C2039" w:rsidRDefault="00F92AD4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A7E0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0CEC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9DB0" w14:textId="77777777" w:rsidR="00331587" w:rsidRPr="006C2039" w:rsidRDefault="00F92AD4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24E9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C99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20B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EB6B" w14:textId="77777777" w:rsidR="00331587" w:rsidRPr="006C2039" w:rsidRDefault="00F92AD4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C20BE" w14:textId="77777777" w:rsidR="00331587" w:rsidRPr="006C2039" w:rsidRDefault="00F92AD4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EDB1" w14:textId="77777777" w:rsidR="00331587" w:rsidRPr="006C2039" w:rsidRDefault="00F92AD4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7FB0B371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DAF1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03EC" w14:textId="1E47225F" w:rsidR="00331587" w:rsidRPr="006C2039" w:rsidRDefault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2666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73AA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2623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DD57" w14:textId="77777777" w:rsidR="00331587" w:rsidRPr="006C2039" w:rsidRDefault="00F92AD4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1729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87D0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2396" w14:textId="77777777" w:rsidR="00331587" w:rsidRPr="006C2039" w:rsidRDefault="00F92AD4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EFF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5CC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398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8241" w14:textId="77777777" w:rsidR="00331587" w:rsidRPr="006C2039" w:rsidRDefault="00F92AD4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B07B" w14:textId="77777777" w:rsidR="00331587" w:rsidRPr="006C2039" w:rsidRDefault="00F92AD4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59B8" w14:textId="77777777" w:rsidR="00331587" w:rsidRPr="006C2039" w:rsidRDefault="00F92AD4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596D18F1" w14:textId="77777777" w:rsidTr="00502666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100D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93B0D" w14:textId="1204886D" w:rsidR="00331587" w:rsidRPr="006C2039" w:rsidRDefault="00502666">
            <w:pPr>
              <w:spacing w:before="5" w:line="287" w:lineRule="auto"/>
              <w:ind w:left="16" w:right="25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02666">
              <w:rPr>
                <w:rFonts w:ascii="Sylfaen" w:eastAsia="Calibri" w:hAnsi="Sylfaen" w:cs="Calibri"/>
                <w:w w:val="103"/>
                <w:sz w:val="12"/>
                <w:szCs w:val="12"/>
                <w:vertAlign w:val="subscript"/>
              </w:rPr>
              <w:t>Third Secondary and Local Roads Project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357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FF7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1FC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84F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BA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4AE0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CC8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9D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A4C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E6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C5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A4C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02666" w:rsidRPr="006C2039" w14:paraId="70321F66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CDA9" w14:textId="77777777" w:rsidR="00502666" w:rsidRPr="006C2039" w:rsidRDefault="00502666" w:rsidP="0050266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ACC0" w14:textId="560C1951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3238" w14:textId="77777777" w:rsidR="00502666" w:rsidRPr="006C2039" w:rsidRDefault="00502666" w:rsidP="00502666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5A8C" w14:textId="77777777" w:rsidR="00502666" w:rsidRPr="006C2039" w:rsidRDefault="00502666" w:rsidP="00502666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7C49" w14:textId="77777777" w:rsidR="00502666" w:rsidRPr="006C2039" w:rsidRDefault="00502666" w:rsidP="00502666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C4AE" w14:textId="77777777" w:rsidR="00502666" w:rsidRPr="006C2039" w:rsidRDefault="00502666" w:rsidP="00502666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6F79E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28EA" w14:textId="77777777" w:rsidR="00502666" w:rsidRPr="006C2039" w:rsidRDefault="00502666" w:rsidP="00502666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5B8C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C8BA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4A41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92C7" w14:textId="77777777" w:rsidR="00502666" w:rsidRPr="006C2039" w:rsidRDefault="00502666" w:rsidP="00502666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BD1A" w14:textId="77777777" w:rsidR="00502666" w:rsidRPr="006C2039" w:rsidRDefault="00502666" w:rsidP="00502666">
            <w:pPr>
              <w:spacing w:before="6"/>
              <w:ind w:left="51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5BFF" w14:textId="77777777" w:rsidR="00502666" w:rsidRPr="006C2039" w:rsidRDefault="00502666" w:rsidP="00502666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502666" w:rsidRPr="006C2039" w14:paraId="65A6E8E3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7D1F" w14:textId="77777777" w:rsidR="00502666" w:rsidRPr="006C2039" w:rsidRDefault="00502666" w:rsidP="0050266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BEBD8" w14:textId="4E1507B8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B8A6" w14:textId="77777777" w:rsidR="00502666" w:rsidRPr="006C2039" w:rsidRDefault="00502666" w:rsidP="00502666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A9D2" w14:textId="77777777" w:rsidR="00502666" w:rsidRPr="006C2039" w:rsidRDefault="00502666" w:rsidP="00502666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BE40" w14:textId="77777777" w:rsidR="00502666" w:rsidRPr="006C2039" w:rsidRDefault="00502666" w:rsidP="00502666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525F" w14:textId="77777777" w:rsidR="00502666" w:rsidRPr="006C2039" w:rsidRDefault="00502666" w:rsidP="00502666">
            <w:pPr>
              <w:spacing w:before="6"/>
              <w:ind w:left="53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FE66" w14:textId="77777777" w:rsidR="00502666" w:rsidRPr="006C2039" w:rsidRDefault="00502666" w:rsidP="00502666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5A81" w14:textId="77777777" w:rsidR="00502666" w:rsidRPr="006C2039" w:rsidRDefault="00502666" w:rsidP="00502666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03B3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8EAB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0925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9C32" w14:textId="77777777" w:rsidR="00502666" w:rsidRPr="006C2039" w:rsidRDefault="00502666" w:rsidP="00502666">
            <w:pPr>
              <w:spacing w:before="6"/>
              <w:ind w:left="54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F625" w14:textId="77777777" w:rsidR="00502666" w:rsidRPr="006C2039" w:rsidRDefault="00502666" w:rsidP="00502666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A3F6" w14:textId="77777777" w:rsidR="00502666" w:rsidRPr="006C2039" w:rsidRDefault="00502666" w:rsidP="00502666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502666" w:rsidRPr="006C2039" w14:paraId="6A966433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391C" w14:textId="77777777" w:rsidR="00502666" w:rsidRPr="006C2039" w:rsidRDefault="00502666" w:rsidP="0050266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CF8D" w14:textId="073DFE3B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08AC" w14:textId="77777777" w:rsidR="00502666" w:rsidRPr="006C2039" w:rsidRDefault="00502666" w:rsidP="00502666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8E05" w14:textId="77777777" w:rsidR="00502666" w:rsidRPr="006C2039" w:rsidRDefault="00502666" w:rsidP="00502666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1FFF" w14:textId="77777777" w:rsidR="00502666" w:rsidRPr="006C2039" w:rsidRDefault="00502666" w:rsidP="00502666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4CBB" w14:textId="77777777" w:rsidR="00502666" w:rsidRPr="006C2039" w:rsidRDefault="00502666" w:rsidP="00502666">
            <w:pPr>
              <w:spacing w:before="6"/>
              <w:ind w:left="53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8CA2" w14:textId="77777777" w:rsidR="00502666" w:rsidRPr="006C2039" w:rsidRDefault="00502666" w:rsidP="00502666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EF81" w14:textId="77777777" w:rsidR="00502666" w:rsidRPr="006C2039" w:rsidRDefault="00502666" w:rsidP="00502666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8FABB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D416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4F5F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C141" w14:textId="77777777" w:rsidR="00502666" w:rsidRPr="006C2039" w:rsidRDefault="00502666" w:rsidP="00502666">
            <w:pPr>
              <w:spacing w:before="6"/>
              <w:ind w:left="54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E155" w14:textId="77777777" w:rsidR="00502666" w:rsidRPr="006C2039" w:rsidRDefault="00502666" w:rsidP="00502666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6A80" w14:textId="77777777" w:rsidR="00502666" w:rsidRPr="006C2039" w:rsidRDefault="00502666" w:rsidP="00502666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502666" w:rsidRPr="006C2039" w14:paraId="44EDBDA3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DF1B" w14:textId="77777777" w:rsidR="00502666" w:rsidRPr="006C2039" w:rsidRDefault="00502666" w:rsidP="0050266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DBD6" w14:textId="1C943698" w:rsidR="00502666" w:rsidRPr="006C2039" w:rsidRDefault="00502666" w:rsidP="0050266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7018" w14:textId="77777777" w:rsidR="00502666" w:rsidRPr="006C2039" w:rsidRDefault="00502666" w:rsidP="00502666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09E8" w14:textId="77777777" w:rsidR="00502666" w:rsidRPr="006C2039" w:rsidRDefault="00502666" w:rsidP="00502666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E42B" w14:textId="77777777" w:rsidR="00502666" w:rsidRPr="006C2039" w:rsidRDefault="00502666" w:rsidP="00502666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E2C1F" w14:textId="77777777" w:rsidR="00502666" w:rsidRPr="006C2039" w:rsidRDefault="00502666" w:rsidP="00502666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8DAE" w14:textId="77777777" w:rsidR="00502666" w:rsidRPr="006C2039" w:rsidRDefault="00502666" w:rsidP="0050266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B460C" w14:textId="77777777" w:rsidR="00502666" w:rsidRPr="006C2039" w:rsidRDefault="00502666" w:rsidP="00502666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AFB2C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A564" w14:textId="77777777" w:rsidR="00502666" w:rsidRPr="006C2039" w:rsidRDefault="00502666" w:rsidP="0050266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E86F" w14:textId="77777777" w:rsidR="00502666" w:rsidRPr="006C2039" w:rsidRDefault="00502666" w:rsidP="0050266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D4E0" w14:textId="77777777" w:rsidR="00502666" w:rsidRPr="006C2039" w:rsidRDefault="00502666" w:rsidP="00502666">
            <w:pPr>
              <w:spacing w:before="6"/>
              <w:ind w:left="54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5416" w14:textId="77777777" w:rsidR="00502666" w:rsidRPr="006C2039" w:rsidRDefault="00502666" w:rsidP="00502666">
            <w:pPr>
              <w:spacing w:before="6"/>
              <w:ind w:left="51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D177" w14:textId="77777777" w:rsidR="00502666" w:rsidRPr="006C2039" w:rsidRDefault="00502666" w:rsidP="00502666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687A6A1A" w14:textId="77777777" w:rsidTr="00502666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0F658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78FE5" w14:textId="0B504454" w:rsidR="00331587" w:rsidRPr="006C2039" w:rsidRDefault="005B26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Construction of highways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1CD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ECA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6B0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CE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69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145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234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D31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8B0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50D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6F9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C66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8183E" w:rsidRPr="006C2039" w14:paraId="34F42C49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52BE" w14:textId="77777777" w:rsidR="0038183E" w:rsidRPr="006C2039" w:rsidRDefault="0038183E" w:rsidP="003818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210E" w14:textId="5AAC7627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514B8" w14:textId="77777777" w:rsidR="0038183E" w:rsidRPr="006C2039" w:rsidRDefault="0038183E" w:rsidP="0038183E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896B" w14:textId="77777777" w:rsidR="0038183E" w:rsidRPr="006C2039" w:rsidRDefault="0038183E" w:rsidP="0038183E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CBF04" w14:textId="77777777" w:rsidR="0038183E" w:rsidRPr="006C2039" w:rsidRDefault="0038183E" w:rsidP="0038183E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C608" w14:textId="77777777" w:rsidR="0038183E" w:rsidRPr="006C2039" w:rsidRDefault="0038183E" w:rsidP="0038183E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08FB" w14:textId="77777777" w:rsidR="0038183E" w:rsidRPr="006C2039" w:rsidRDefault="0038183E" w:rsidP="0038183E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F6A7D" w14:textId="77777777" w:rsidR="0038183E" w:rsidRPr="006C2039" w:rsidRDefault="0038183E" w:rsidP="0038183E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0710" w14:textId="77777777" w:rsidR="0038183E" w:rsidRPr="006C2039" w:rsidRDefault="0038183E" w:rsidP="0038183E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DFDB" w14:textId="77777777" w:rsidR="0038183E" w:rsidRPr="006C2039" w:rsidRDefault="0038183E" w:rsidP="0038183E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B5BD" w14:textId="77777777" w:rsidR="0038183E" w:rsidRPr="006C2039" w:rsidRDefault="0038183E" w:rsidP="0038183E">
            <w:pPr>
              <w:spacing w:before="6"/>
              <w:ind w:left="48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D040E" w14:textId="77777777" w:rsidR="0038183E" w:rsidRPr="006C2039" w:rsidRDefault="0038183E" w:rsidP="0038183E">
            <w:pPr>
              <w:spacing w:before="6"/>
              <w:ind w:left="22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523E" w14:textId="77777777" w:rsidR="0038183E" w:rsidRPr="006C2039" w:rsidRDefault="0038183E" w:rsidP="0038183E">
            <w:pPr>
              <w:spacing w:before="6"/>
              <w:ind w:left="25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0777" w14:textId="77777777" w:rsidR="0038183E" w:rsidRPr="006C2039" w:rsidRDefault="0038183E" w:rsidP="0038183E">
            <w:pPr>
              <w:spacing w:before="6"/>
              <w:ind w:left="2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8183E" w:rsidRPr="006C2039" w14:paraId="759363AA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AE02" w14:textId="77777777" w:rsidR="0038183E" w:rsidRPr="006C2039" w:rsidRDefault="0038183E" w:rsidP="0038183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5320" w14:textId="49C4009E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C8A6" w14:textId="77777777" w:rsidR="0038183E" w:rsidRPr="006C2039" w:rsidRDefault="0038183E" w:rsidP="003818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297F" w14:textId="77777777" w:rsidR="0038183E" w:rsidRPr="006C2039" w:rsidRDefault="0038183E" w:rsidP="003818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6D8E3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4E96" w14:textId="77777777" w:rsidR="0038183E" w:rsidRPr="006C2039" w:rsidRDefault="0038183E" w:rsidP="0038183E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AD55" w14:textId="77777777" w:rsidR="0038183E" w:rsidRPr="006C2039" w:rsidRDefault="0038183E" w:rsidP="0038183E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4B60" w14:textId="77777777" w:rsidR="0038183E" w:rsidRPr="006C2039" w:rsidRDefault="0038183E" w:rsidP="0038183E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963D" w14:textId="77777777" w:rsidR="0038183E" w:rsidRPr="006C2039" w:rsidRDefault="0038183E" w:rsidP="0038183E">
            <w:pPr>
              <w:spacing w:before="6"/>
              <w:ind w:left="48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7F60" w14:textId="77777777" w:rsidR="0038183E" w:rsidRPr="006C2039" w:rsidRDefault="0038183E" w:rsidP="0038183E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37DB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85F3" w14:textId="77777777" w:rsidR="0038183E" w:rsidRPr="006C2039" w:rsidRDefault="0038183E" w:rsidP="003818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C0B9" w14:textId="77777777" w:rsidR="0038183E" w:rsidRPr="006C2039" w:rsidRDefault="0038183E" w:rsidP="003818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6662" w14:textId="77777777" w:rsidR="0038183E" w:rsidRPr="006C2039" w:rsidRDefault="0038183E" w:rsidP="003818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8183E" w:rsidRPr="006C2039" w14:paraId="01374CD2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5517" w14:textId="77777777" w:rsidR="0038183E" w:rsidRPr="006C2039" w:rsidRDefault="0038183E" w:rsidP="0038183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0F3A" w14:textId="020F836C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DC91" w14:textId="77777777" w:rsidR="0038183E" w:rsidRPr="006C2039" w:rsidRDefault="0038183E" w:rsidP="003818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7EDE" w14:textId="77777777" w:rsidR="0038183E" w:rsidRPr="006C2039" w:rsidRDefault="0038183E" w:rsidP="003818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DC78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CEEC" w14:textId="77777777" w:rsidR="0038183E" w:rsidRPr="006C2039" w:rsidRDefault="0038183E" w:rsidP="0038183E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F9B9" w14:textId="77777777" w:rsidR="0038183E" w:rsidRPr="006C2039" w:rsidRDefault="0038183E" w:rsidP="0038183E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D458" w14:textId="77777777" w:rsidR="0038183E" w:rsidRPr="006C2039" w:rsidRDefault="0038183E" w:rsidP="0038183E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1F43" w14:textId="77777777" w:rsidR="0038183E" w:rsidRPr="006C2039" w:rsidRDefault="0038183E" w:rsidP="0038183E">
            <w:pPr>
              <w:spacing w:before="6"/>
              <w:ind w:left="48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51BD" w14:textId="77777777" w:rsidR="0038183E" w:rsidRPr="006C2039" w:rsidRDefault="0038183E" w:rsidP="0038183E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9801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17C2" w14:textId="77777777" w:rsidR="0038183E" w:rsidRPr="006C2039" w:rsidRDefault="0038183E" w:rsidP="0038183E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4C90" w14:textId="77777777" w:rsidR="0038183E" w:rsidRPr="006C2039" w:rsidRDefault="0038183E" w:rsidP="003818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F70B" w14:textId="77777777" w:rsidR="0038183E" w:rsidRPr="006C2039" w:rsidRDefault="0038183E" w:rsidP="003818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8183E" w:rsidRPr="006C2039" w14:paraId="0825A0C1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D660" w14:textId="77777777" w:rsidR="0038183E" w:rsidRPr="006C2039" w:rsidRDefault="0038183E" w:rsidP="003818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02A9" w14:textId="0DE6037C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CDE9" w14:textId="77777777" w:rsidR="0038183E" w:rsidRPr="006C2039" w:rsidRDefault="0038183E" w:rsidP="0038183E">
            <w:pPr>
              <w:spacing w:before="6"/>
              <w:ind w:left="2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262E" w14:textId="77777777" w:rsidR="0038183E" w:rsidRPr="006C2039" w:rsidRDefault="0038183E" w:rsidP="0038183E">
            <w:pPr>
              <w:spacing w:before="6"/>
              <w:ind w:left="2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97F1" w14:textId="77777777" w:rsidR="0038183E" w:rsidRPr="006C2039" w:rsidRDefault="0038183E" w:rsidP="0038183E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BB3D" w14:textId="77777777" w:rsidR="0038183E" w:rsidRPr="006C2039" w:rsidRDefault="0038183E" w:rsidP="0038183E">
            <w:pPr>
              <w:spacing w:before="6"/>
              <w:ind w:left="21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DFF7" w14:textId="77777777" w:rsidR="0038183E" w:rsidRPr="006C2039" w:rsidRDefault="0038183E" w:rsidP="0038183E">
            <w:pPr>
              <w:spacing w:before="6"/>
              <w:ind w:left="1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C12D" w14:textId="77777777" w:rsidR="0038183E" w:rsidRPr="006C2039" w:rsidRDefault="0038183E" w:rsidP="0038183E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A8E7" w14:textId="77777777" w:rsidR="0038183E" w:rsidRPr="006C2039" w:rsidRDefault="0038183E" w:rsidP="0038183E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5951" w14:textId="77777777" w:rsidR="0038183E" w:rsidRPr="006C2039" w:rsidRDefault="0038183E" w:rsidP="0038183E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0697F" w14:textId="77777777" w:rsidR="0038183E" w:rsidRPr="006C2039" w:rsidRDefault="0038183E" w:rsidP="0038183E">
            <w:pPr>
              <w:spacing w:before="6"/>
              <w:ind w:left="48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E449" w14:textId="77777777" w:rsidR="0038183E" w:rsidRPr="006C2039" w:rsidRDefault="0038183E" w:rsidP="0038183E">
            <w:pPr>
              <w:spacing w:before="6"/>
              <w:ind w:left="22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925E" w14:textId="77777777" w:rsidR="0038183E" w:rsidRPr="006C2039" w:rsidRDefault="0038183E" w:rsidP="0038183E">
            <w:pPr>
              <w:spacing w:before="6"/>
              <w:ind w:left="25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15CA" w14:textId="77777777" w:rsidR="0038183E" w:rsidRPr="006C2039" w:rsidRDefault="0038183E" w:rsidP="0038183E">
            <w:pPr>
              <w:spacing w:before="6"/>
              <w:ind w:left="2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31587" w:rsidRPr="006C2039" w14:paraId="582CF3D8" w14:textId="77777777" w:rsidTr="00502666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4D2B3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63D48D" w14:textId="5E08C840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DDEF8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3BD5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71011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42DCF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22D57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639D2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8FDA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C1F0B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3D04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F223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43233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A9CD1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2270170C" w14:textId="77777777" w:rsidTr="00502666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38A2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989E" w14:textId="50ACABF7" w:rsidR="00331587" w:rsidRPr="006C2039" w:rsidRDefault="00F92AD4">
            <w:pPr>
              <w:spacing w:before="8" w:line="287" w:lineRule="auto"/>
              <w:ind w:left="16" w:right="13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spacing w:val="7"/>
                <w:sz w:val="12"/>
                <w:szCs w:val="12"/>
                <w:vertAlign w:val="subscript"/>
              </w:rPr>
              <w:t xml:space="preserve"> </w:t>
            </w:r>
            <w:r w:rsidR="005B26C8" w:rsidRPr="005B26C8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East-West Highway Corridor Improvement Project (Upper Ossiauri-Rikoti) (EIB, WB)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CF0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DD8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03B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BA9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7D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F1E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658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B0AF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898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248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83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5746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8183E" w:rsidRPr="006C2039" w14:paraId="34260AEA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E9AC" w14:textId="77777777" w:rsidR="0038183E" w:rsidRPr="006C2039" w:rsidRDefault="0038183E" w:rsidP="003818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3BD0" w14:textId="5A993213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433F" w14:textId="77777777" w:rsidR="0038183E" w:rsidRPr="006C2039" w:rsidRDefault="0038183E" w:rsidP="003818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B9EE" w14:textId="77777777" w:rsidR="0038183E" w:rsidRPr="006C2039" w:rsidRDefault="0038183E" w:rsidP="003818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A478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77499" w14:textId="77777777" w:rsidR="0038183E" w:rsidRPr="006C2039" w:rsidRDefault="0038183E" w:rsidP="0038183E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E5BA" w14:textId="77777777" w:rsidR="0038183E" w:rsidRPr="006C2039" w:rsidRDefault="0038183E" w:rsidP="0038183E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E9BD" w14:textId="77777777" w:rsidR="0038183E" w:rsidRPr="006C2039" w:rsidRDefault="0038183E" w:rsidP="0038183E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8B0FA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654C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05D4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5B2D" w14:textId="77777777" w:rsidR="0038183E" w:rsidRPr="006C2039" w:rsidRDefault="0038183E" w:rsidP="0038183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799EE" w14:textId="77777777" w:rsidR="0038183E" w:rsidRPr="006C2039" w:rsidRDefault="0038183E" w:rsidP="003818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E500" w14:textId="77777777" w:rsidR="0038183E" w:rsidRPr="006C2039" w:rsidRDefault="0038183E" w:rsidP="003818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8183E" w:rsidRPr="006C2039" w14:paraId="2FA5F7C9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8BA6" w14:textId="77777777" w:rsidR="0038183E" w:rsidRPr="006C2039" w:rsidRDefault="0038183E" w:rsidP="0038183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3493" w14:textId="517AB42A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BA01" w14:textId="77777777" w:rsidR="0038183E" w:rsidRPr="006C2039" w:rsidRDefault="0038183E" w:rsidP="0038183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8097" w14:textId="77777777" w:rsidR="0038183E" w:rsidRPr="006C2039" w:rsidRDefault="0038183E" w:rsidP="0038183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24F4" w14:textId="77777777" w:rsidR="0038183E" w:rsidRPr="006C2039" w:rsidRDefault="0038183E" w:rsidP="0038183E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8779" w14:textId="77777777" w:rsidR="0038183E" w:rsidRPr="006C2039" w:rsidRDefault="0038183E" w:rsidP="0038183E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F6D7" w14:textId="77777777" w:rsidR="0038183E" w:rsidRPr="006C2039" w:rsidRDefault="0038183E" w:rsidP="0038183E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F4D54" w14:textId="77777777" w:rsidR="0038183E" w:rsidRPr="006C2039" w:rsidRDefault="0038183E" w:rsidP="0038183E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6455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0266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BDA6" w14:textId="77777777" w:rsidR="0038183E" w:rsidRPr="006C2039" w:rsidRDefault="0038183E" w:rsidP="003818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464CB" w14:textId="77777777" w:rsidR="0038183E" w:rsidRPr="006C2039" w:rsidRDefault="0038183E" w:rsidP="0038183E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9144" w14:textId="77777777" w:rsidR="0038183E" w:rsidRPr="006C2039" w:rsidRDefault="0038183E" w:rsidP="0038183E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CF84" w14:textId="77777777" w:rsidR="0038183E" w:rsidRPr="006C2039" w:rsidRDefault="0038183E" w:rsidP="0038183E">
            <w:pPr>
              <w:spacing w:before="6"/>
              <w:ind w:left="54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8183E" w:rsidRPr="006C2039" w14:paraId="071D3D1F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A52D" w14:textId="77777777" w:rsidR="0038183E" w:rsidRPr="006C2039" w:rsidRDefault="0038183E" w:rsidP="0038183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69F2" w14:textId="2681A174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1E0A" w14:textId="77777777" w:rsidR="0038183E" w:rsidRPr="006C2039" w:rsidRDefault="0038183E" w:rsidP="0038183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3727" w14:textId="77777777" w:rsidR="0038183E" w:rsidRPr="006C2039" w:rsidRDefault="0038183E" w:rsidP="0038183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C4FD" w14:textId="77777777" w:rsidR="0038183E" w:rsidRPr="006C2039" w:rsidRDefault="0038183E" w:rsidP="0038183E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CE03" w14:textId="77777777" w:rsidR="0038183E" w:rsidRPr="006C2039" w:rsidRDefault="0038183E" w:rsidP="0038183E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3A75" w14:textId="77777777" w:rsidR="0038183E" w:rsidRPr="006C2039" w:rsidRDefault="0038183E" w:rsidP="0038183E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6D99" w14:textId="77777777" w:rsidR="0038183E" w:rsidRPr="006C2039" w:rsidRDefault="0038183E" w:rsidP="0038183E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7147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A3CE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0F25" w14:textId="77777777" w:rsidR="0038183E" w:rsidRPr="006C2039" w:rsidRDefault="0038183E" w:rsidP="003818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DB47" w14:textId="77777777" w:rsidR="0038183E" w:rsidRPr="006C2039" w:rsidRDefault="0038183E" w:rsidP="0038183E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0EA8" w14:textId="77777777" w:rsidR="0038183E" w:rsidRPr="006C2039" w:rsidRDefault="0038183E" w:rsidP="0038183E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1109" w14:textId="77777777" w:rsidR="0038183E" w:rsidRPr="006C2039" w:rsidRDefault="0038183E" w:rsidP="0038183E">
            <w:pPr>
              <w:spacing w:before="6"/>
              <w:ind w:left="54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8183E" w:rsidRPr="006C2039" w14:paraId="6BA1C5FA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803E" w14:textId="77777777" w:rsidR="0038183E" w:rsidRPr="006C2039" w:rsidRDefault="0038183E" w:rsidP="003818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83EB" w14:textId="7B8C80CA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3AD74" w14:textId="77777777" w:rsidR="0038183E" w:rsidRPr="006C2039" w:rsidRDefault="0038183E" w:rsidP="003818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283C" w14:textId="77777777" w:rsidR="0038183E" w:rsidRPr="006C2039" w:rsidRDefault="0038183E" w:rsidP="003818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719E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A2D8" w14:textId="77777777" w:rsidR="0038183E" w:rsidRPr="006C2039" w:rsidRDefault="0038183E" w:rsidP="0038183E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409E" w14:textId="77777777" w:rsidR="0038183E" w:rsidRPr="006C2039" w:rsidRDefault="0038183E" w:rsidP="0038183E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A287" w14:textId="77777777" w:rsidR="0038183E" w:rsidRPr="006C2039" w:rsidRDefault="0038183E" w:rsidP="0038183E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7C034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5658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446F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447B1" w14:textId="77777777" w:rsidR="0038183E" w:rsidRPr="006C2039" w:rsidRDefault="0038183E" w:rsidP="0038183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2466" w14:textId="77777777" w:rsidR="0038183E" w:rsidRPr="006C2039" w:rsidRDefault="0038183E" w:rsidP="003818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2164" w14:textId="77777777" w:rsidR="0038183E" w:rsidRPr="006C2039" w:rsidRDefault="0038183E" w:rsidP="003818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B176ABA" w14:textId="77777777" w:rsidTr="00502666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010E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4C07" w14:textId="79CC1870" w:rsidR="00331587" w:rsidRPr="006C2039" w:rsidRDefault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38183E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Batumi New Bypass Road(ADB, AIIB)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8F7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C4A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A8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2B0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68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5E5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BE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52F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18AA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F5E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62D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FBD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8183E" w:rsidRPr="006C2039" w14:paraId="4465F0B2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2755" w14:textId="77777777" w:rsidR="0038183E" w:rsidRPr="006C2039" w:rsidRDefault="0038183E" w:rsidP="003818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9F7B" w14:textId="4B60755B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DC9F" w14:textId="77777777" w:rsidR="0038183E" w:rsidRPr="006C2039" w:rsidRDefault="0038183E" w:rsidP="003818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7650" w14:textId="77777777" w:rsidR="0038183E" w:rsidRPr="006C2039" w:rsidRDefault="0038183E" w:rsidP="003818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9787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0648" w14:textId="77777777" w:rsidR="0038183E" w:rsidRPr="006C2039" w:rsidRDefault="0038183E" w:rsidP="0038183E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FC42" w14:textId="77777777" w:rsidR="0038183E" w:rsidRPr="006C2039" w:rsidRDefault="0038183E" w:rsidP="0038183E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2C72" w14:textId="77777777" w:rsidR="0038183E" w:rsidRPr="006C2039" w:rsidRDefault="0038183E" w:rsidP="0038183E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DB4B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A9D5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B2532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E0AE" w14:textId="77777777" w:rsidR="0038183E" w:rsidRPr="006C2039" w:rsidRDefault="0038183E" w:rsidP="0038183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542C" w14:textId="77777777" w:rsidR="0038183E" w:rsidRPr="006C2039" w:rsidRDefault="0038183E" w:rsidP="003818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D11C" w14:textId="77777777" w:rsidR="0038183E" w:rsidRPr="006C2039" w:rsidRDefault="0038183E" w:rsidP="003818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8183E" w:rsidRPr="006C2039" w14:paraId="71EBF5C4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A81F" w14:textId="77777777" w:rsidR="0038183E" w:rsidRPr="006C2039" w:rsidRDefault="0038183E" w:rsidP="0038183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5D5D" w14:textId="12D48C69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AA27" w14:textId="77777777" w:rsidR="0038183E" w:rsidRPr="006C2039" w:rsidRDefault="0038183E" w:rsidP="0038183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76D31" w14:textId="77777777" w:rsidR="0038183E" w:rsidRPr="006C2039" w:rsidRDefault="0038183E" w:rsidP="0038183E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AE2B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7866" w14:textId="77777777" w:rsidR="0038183E" w:rsidRPr="006C2039" w:rsidRDefault="0038183E" w:rsidP="0038183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8D30" w14:textId="77777777" w:rsidR="0038183E" w:rsidRPr="006C2039" w:rsidRDefault="0038183E" w:rsidP="0038183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43C0" w14:textId="77777777" w:rsidR="0038183E" w:rsidRPr="006C2039" w:rsidRDefault="0038183E" w:rsidP="0038183E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0A5F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AE63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D792" w14:textId="77777777" w:rsidR="0038183E" w:rsidRPr="006C2039" w:rsidRDefault="0038183E" w:rsidP="003818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BA15" w14:textId="77777777" w:rsidR="0038183E" w:rsidRPr="006C2039" w:rsidRDefault="0038183E" w:rsidP="0038183E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7A64" w14:textId="77777777" w:rsidR="0038183E" w:rsidRPr="006C2039" w:rsidRDefault="0038183E" w:rsidP="0038183E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F221A" w14:textId="77777777" w:rsidR="0038183E" w:rsidRPr="006C2039" w:rsidRDefault="0038183E" w:rsidP="0038183E">
            <w:pPr>
              <w:spacing w:before="6"/>
              <w:ind w:left="30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8183E" w:rsidRPr="006C2039" w14:paraId="4EB96165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547F" w14:textId="77777777" w:rsidR="0038183E" w:rsidRPr="006C2039" w:rsidRDefault="0038183E" w:rsidP="0038183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3C04" w14:textId="5613FA37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41EB" w14:textId="77777777" w:rsidR="0038183E" w:rsidRPr="006C2039" w:rsidRDefault="0038183E" w:rsidP="0038183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8D65" w14:textId="77777777" w:rsidR="0038183E" w:rsidRPr="006C2039" w:rsidRDefault="0038183E" w:rsidP="0038183E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17EF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E072B" w14:textId="77777777" w:rsidR="0038183E" w:rsidRPr="006C2039" w:rsidRDefault="0038183E" w:rsidP="0038183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A77A" w14:textId="77777777" w:rsidR="0038183E" w:rsidRPr="006C2039" w:rsidRDefault="0038183E" w:rsidP="0038183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EFA0" w14:textId="77777777" w:rsidR="0038183E" w:rsidRPr="006C2039" w:rsidRDefault="0038183E" w:rsidP="0038183E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3B413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2CC6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62AD" w14:textId="77777777" w:rsidR="0038183E" w:rsidRPr="006C2039" w:rsidRDefault="0038183E" w:rsidP="0038183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49E9" w14:textId="77777777" w:rsidR="0038183E" w:rsidRPr="006C2039" w:rsidRDefault="0038183E" w:rsidP="0038183E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38ED" w14:textId="77777777" w:rsidR="0038183E" w:rsidRPr="006C2039" w:rsidRDefault="0038183E" w:rsidP="0038183E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A84C" w14:textId="77777777" w:rsidR="0038183E" w:rsidRPr="006C2039" w:rsidRDefault="0038183E" w:rsidP="0038183E">
            <w:pPr>
              <w:spacing w:before="6"/>
              <w:ind w:left="30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8183E" w:rsidRPr="006C2039" w14:paraId="191FB766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4E36" w14:textId="77777777" w:rsidR="0038183E" w:rsidRPr="006C2039" w:rsidRDefault="0038183E" w:rsidP="0038183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4463" w14:textId="71668D98" w:rsidR="0038183E" w:rsidRPr="006C2039" w:rsidRDefault="0038183E" w:rsidP="0038183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4A7B" w14:textId="77777777" w:rsidR="0038183E" w:rsidRPr="006C2039" w:rsidRDefault="0038183E" w:rsidP="0038183E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11338" w14:textId="77777777" w:rsidR="0038183E" w:rsidRPr="006C2039" w:rsidRDefault="0038183E" w:rsidP="0038183E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3093" w14:textId="77777777" w:rsidR="0038183E" w:rsidRPr="006C2039" w:rsidRDefault="0038183E" w:rsidP="0038183E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33A16" w14:textId="77777777" w:rsidR="0038183E" w:rsidRPr="006C2039" w:rsidRDefault="0038183E" w:rsidP="0038183E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5127" w14:textId="77777777" w:rsidR="0038183E" w:rsidRPr="006C2039" w:rsidRDefault="0038183E" w:rsidP="0038183E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4C6A" w14:textId="77777777" w:rsidR="0038183E" w:rsidRPr="006C2039" w:rsidRDefault="0038183E" w:rsidP="0038183E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6531B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EE910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AB67" w14:textId="77777777" w:rsidR="0038183E" w:rsidRPr="006C2039" w:rsidRDefault="0038183E" w:rsidP="0038183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8F26" w14:textId="77777777" w:rsidR="0038183E" w:rsidRPr="006C2039" w:rsidRDefault="0038183E" w:rsidP="0038183E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65FE" w14:textId="77777777" w:rsidR="0038183E" w:rsidRPr="006C2039" w:rsidRDefault="0038183E" w:rsidP="0038183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9C29" w14:textId="77777777" w:rsidR="0038183E" w:rsidRPr="006C2039" w:rsidRDefault="0038183E" w:rsidP="0038183E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50E9BAAE" w14:textId="77777777" w:rsidTr="00502666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CB8A1C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7E4E01" w14:textId="35E555C0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8363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9443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E6140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9AEF1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D4099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7FFE4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4BCF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55E1D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C56EB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3611B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52772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B17BD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45E10929" w14:textId="77777777" w:rsidTr="00502666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868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5A77" w14:textId="25D9F6FF" w:rsidR="00331587" w:rsidRPr="006C2039" w:rsidRDefault="005533F1" w:rsidP="005533F1">
            <w:pPr>
              <w:spacing w:before="8" w:line="287" w:lineRule="auto"/>
              <w:ind w:right="23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533F1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Modernization-construction of  the km 0-km 50 Samtredia-Grigoleti Road section  (EIB, EU)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442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33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9643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42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0F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28C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676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F59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82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1A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FC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F49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533F1" w:rsidRPr="006C2039" w14:paraId="4AACD0D9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435B" w14:textId="77777777" w:rsidR="005533F1" w:rsidRPr="006C2039" w:rsidRDefault="005533F1" w:rsidP="005533F1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F59D" w14:textId="04C7761A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7608" w14:textId="77777777" w:rsidR="005533F1" w:rsidRPr="006C2039" w:rsidRDefault="005533F1" w:rsidP="005533F1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DD43" w14:textId="77777777" w:rsidR="005533F1" w:rsidRPr="006C2039" w:rsidRDefault="005533F1" w:rsidP="005533F1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10A57" w14:textId="77777777" w:rsidR="005533F1" w:rsidRPr="006C2039" w:rsidRDefault="005533F1" w:rsidP="005533F1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6B85" w14:textId="77777777" w:rsidR="005533F1" w:rsidRPr="006C2039" w:rsidRDefault="005533F1" w:rsidP="005533F1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A4D6" w14:textId="77777777" w:rsidR="005533F1" w:rsidRPr="006C2039" w:rsidRDefault="005533F1" w:rsidP="005533F1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5F36" w14:textId="77777777" w:rsidR="005533F1" w:rsidRPr="006C2039" w:rsidRDefault="005533F1" w:rsidP="005533F1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80AC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0918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AC9EA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FAF0" w14:textId="77777777" w:rsidR="005533F1" w:rsidRPr="006C2039" w:rsidRDefault="005533F1" w:rsidP="005533F1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965E" w14:textId="77777777" w:rsidR="005533F1" w:rsidRPr="006C2039" w:rsidRDefault="005533F1" w:rsidP="005533F1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4B12" w14:textId="77777777" w:rsidR="005533F1" w:rsidRPr="006C2039" w:rsidRDefault="005533F1" w:rsidP="005533F1">
            <w:pPr>
              <w:spacing w:before="6"/>
              <w:ind w:left="54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5533F1" w:rsidRPr="006C2039" w14:paraId="321EBABD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F078" w14:textId="77777777" w:rsidR="005533F1" w:rsidRPr="006C2039" w:rsidRDefault="005533F1" w:rsidP="005533F1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0B0E" w14:textId="71A3E2DF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DB4B" w14:textId="77777777" w:rsidR="005533F1" w:rsidRPr="006C2039" w:rsidRDefault="005533F1" w:rsidP="005533F1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C9D4" w14:textId="77777777" w:rsidR="005533F1" w:rsidRPr="006C2039" w:rsidRDefault="005533F1" w:rsidP="005533F1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8DF9" w14:textId="77777777" w:rsidR="005533F1" w:rsidRPr="006C2039" w:rsidRDefault="005533F1" w:rsidP="005533F1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7FFE" w14:textId="77777777" w:rsidR="005533F1" w:rsidRPr="006C2039" w:rsidRDefault="005533F1" w:rsidP="005533F1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1ABF" w14:textId="77777777" w:rsidR="005533F1" w:rsidRPr="006C2039" w:rsidRDefault="005533F1" w:rsidP="005533F1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0BAC" w14:textId="77777777" w:rsidR="005533F1" w:rsidRPr="006C2039" w:rsidRDefault="005533F1" w:rsidP="005533F1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89BE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2A12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CB88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F5D2" w14:textId="77777777" w:rsidR="005533F1" w:rsidRPr="006C2039" w:rsidRDefault="005533F1" w:rsidP="005533F1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57C30" w14:textId="77777777" w:rsidR="005533F1" w:rsidRPr="006C2039" w:rsidRDefault="005533F1" w:rsidP="005533F1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23DE" w14:textId="77777777" w:rsidR="005533F1" w:rsidRPr="006C2039" w:rsidRDefault="005533F1" w:rsidP="005533F1">
            <w:pPr>
              <w:spacing w:before="6"/>
              <w:ind w:left="54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5533F1" w:rsidRPr="006C2039" w14:paraId="25FD0B33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BC40" w14:textId="77777777" w:rsidR="005533F1" w:rsidRPr="006C2039" w:rsidRDefault="005533F1" w:rsidP="005533F1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CA0D" w14:textId="3351ECA0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36A8" w14:textId="77777777" w:rsidR="005533F1" w:rsidRPr="006C2039" w:rsidRDefault="005533F1" w:rsidP="005533F1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8E04" w14:textId="77777777" w:rsidR="005533F1" w:rsidRPr="006C2039" w:rsidRDefault="005533F1" w:rsidP="005533F1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A1821" w14:textId="77777777" w:rsidR="005533F1" w:rsidRPr="006C2039" w:rsidRDefault="005533F1" w:rsidP="005533F1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7A51" w14:textId="77777777" w:rsidR="005533F1" w:rsidRPr="006C2039" w:rsidRDefault="005533F1" w:rsidP="005533F1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1E1D" w14:textId="77777777" w:rsidR="005533F1" w:rsidRPr="006C2039" w:rsidRDefault="005533F1" w:rsidP="005533F1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0A37" w14:textId="77777777" w:rsidR="005533F1" w:rsidRPr="006C2039" w:rsidRDefault="005533F1" w:rsidP="005533F1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B35C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9223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07A7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B81B0" w14:textId="77777777" w:rsidR="005533F1" w:rsidRPr="006C2039" w:rsidRDefault="005533F1" w:rsidP="005533F1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05B1" w14:textId="77777777" w:rsidR="005533F1" w:rsidRPr="006C2039" w:rsidRDefault="005533F1" w:rsidP="005533F1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3F73" w14:textId="77777777" w:rsidR="005533F1" w:rsidRPr="006C2039" w:rsidRDefault="005533F1" w:rsidP="005533F1">
            <w:pPr>
              <w:spacing w:before="6"/>
              <w:ind w:left="54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5533F1" w:rsidRPr="006C2039" w14:paraId="66C6E773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76FF" w14:textId="77777777" w:rsidR="005533F1" w:rsidRPr="006C2039" w:rsidRDefault="005533F1" w:rsidP="005533F1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8FBD0" w14:textId="49C064E9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390C" w14:textId="77777777" w:rsidR="005533F1" w:rsidRPr="006C2039" w:rsidRDefault="005533F1" w:rsidP="005533F1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5D13" w14:textId="77777777" w:rsidR="005533F1" w:rsidRPr="006C2039" w:rsidRDefault="005533F1" w:rsidP="005533F1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61F6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262F" w14:textId="77777777" w:rsidR="005533F1" w:rsidRPr="006C2039" w:rsidRDefault="005533F1" w:rsidP="005533F1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B0D0" w14:textId="77777777" w:rsidR="005533F1" w:rsidRPr="006C2039" w:rsidRDefault="005533F1" w:rsidP="005533F1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1104D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33A9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C47E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F767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1E55" w14:textId="77777777" w:rsidR="005533F1" w:rsidRPr="006C2039" w:rsidRDefault="005533F1" w:rsidP="005533F1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37CA5" w14:textId="77777777" w:rsidR="005533F1" w:rsidRPr="006C2039" w:rsidRDefault="005533F1" w:rsidP="005533F1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90A4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12A569F" w14:textId="77777777" w:rsidTr="00502666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AA1AFD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DA518C" w14:textId="42673F80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77489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28B5C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D357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D0EE9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5D106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4C516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DBEFE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8E503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A776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8126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B6056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F933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0DA1FC17" w14:textId="77777777" w:rsidTr="00502666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D40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CD5B" w14:textId="4AC95D3C" w:rsidR="00331587" w:rsidRPr="006C2039" w:rsidRDefault="005533F1">
            <w:pPr>
              <w:spacing w:before="8" w:line="287" w:lineRule="auto"/>
              <w:ind w:left="16" w:right="498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533F1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Rehabilitaion-Construction of Chumateleti-Khevi section of Tbilisi-Senaki-Leselidze Road (WB, EIB).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EF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75B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9C3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D70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B9A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40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1D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351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961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DFA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86A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A16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533F1" w:rsidRPr="006C2039" w14:paraId="6349E56A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C3E4" w14:textId="77777777" w:rsidR="005533F1" w:rsidRPr="006C2039" w:rsidRDefault="005533F1" w:rsidP="005533F1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CAE3" w14:textId="2BD5A8B4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1DC3" w14:textId="77777777" w:rsidR="005533F1" w:rsidRPr="006C2039" w:rsidRDefault="005533F1" w:rsidP="005533F1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9DA1" w14:textId="77777777" w:rsidR="005533F1" w:rsidRPr="006C2039" w:rsidRDefault="005533F1" w:rsidP="005533F1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F085" w14:textId="77777777" w:rsidR="005533F1" w:rsidRPr="006C2039" w:rsidRDefault="005533F1" w:rsidP="005533F1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FFA7" w14:textId="77777777" w:rsidR="005533F1" w:rsidRPr="006C2039" w:rsidRDefault="005533F1" w:rsidP="005533F1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35B58" w14:textId="77777777" w:rsidR="005533F1" w:rsidRPr="006C2039" w:rsidRDefault="005533F1" w:rsidP="005533F1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2938" w14:textId="77777777" w:rsidR="005533F1" w:rsidRPr="006C2039" w:rsidRDefault="005533F1" w:rsidP="005533F1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128D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7075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0C0D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01680" w14:textId="77777777" w:rsidR="005533F1" w:rsidRPr="006C2039" w:rsidRDefault="005533F1" w:rsidP="005533F1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2D27" w14:textId="77777777" w:rsidR="005533F1" w:rsidRPr="006C2039" w:rsidRDefault="005533F1" w:rsidP="005533F1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065D" w14:textId="77777777" w:rsidR="005533F1" w:rsidRPr="006C2039" w:rsidRDefault="005533F1" w:rsidP="005533F1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5533F1" w:rsidRPr="006C2039" w14:paraId="10729F7A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063A" w14:textId="77777777" w:rsidR="005533F1" w:rsidRPr="006C2039" w:rsidRDefault="005533F1" w:rsidP="005533F1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29612" w14:textId="60100A78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F075" w14:textId="77777777" w:rsidR="005533F1" w:rsidRPr="006C2039" w:rsidRDefault="005533F1" w:rsidP="005533F1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C69A8" w14:textId="77777777" w:rsidR="005533F1" w:rsidRPr="006C2039" w:rsidRDefault="005533F1" w:rsidP="005533F1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31DD" w14:textId="77777777" w:rsidR="005533F1" w:rsidRPr="006C2039" w:rsidRDefault="005533F1" w:rsidP="005533F1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D16A" w14:textId="77777777" w:rsidR="005533F1" w:rsidRPr="006C2039" w:rsidRDefault="005533F1" w:rsidP="005533F1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9917" w14:textId="77777777" w:rsidR="005533F1" w:rsidRPr="006C2039" w:rsidRDefault="005533F1" w:rsidP="005533F1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C912" w14:textId="77777777" w:rsidR="005533F1" w:rsidRPr="006C2039" w:rsidRDefault="005533F1" w:rsidP="005533F1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767C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2D56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9EC99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90E6" w14:textId="77777777" w:rsidR="005533F1" w:rsidRPr="006C2039" w:rsidRDefault="005533F1" w:rsidP="005533F1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A49E" w14:textId="77777777" w:rsidR="005533F1" w:rsidRPr="006C2039" w:rsidRDefault="005533F1" w:rsidP="005533F1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0BCE" w14:textId="77777777" w:rsidR="005533F1" w:rsidRPr="006C2039" w:rsidRDefault="005533F1" w:rsidP="005533F1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533F1" w:rsidRPr="006C2039" w14:paraId="67FB873D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C34B" w14:textId="77777777" w:rsidR="005533F1" w:rsidRPr="006C2039" w:rsidRDefault="005533F1" w:rsidP="005533F1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E206" w14:textId="444D1EF6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C87D" w14:textId="77777777" w:rsidR="005533F1" w:rsidRPr="006C2039" w:rsidRDefault="005533F1" w:rsidP="005533F1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21C0" w14:textId="77777777" w:rsidR="005533F1" w:rsidRPr="006C2039" w:rsidRDefault="005533F1" w:rsidP="005533F1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A162" w14:textId="77777777" w:rsidR="005533F1" w:rsidRPr="006C2039" w:rsidRDefault="005533F1" w:rsidP="005533F1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163F" w14:textId="77777777" w:rsidR="005533F1" w:rsidRPr="006C2039" w:rsidRDefault="005533F1" w:rsidP="005533F1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736F" w14:textId="77777777" w:rsidR="005533F1" w:rsidRPr="006C2039" w:rsidRDefault="005533F1" w:rsidP="005533F1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4F9A" w14:textId="77777777" w:rsidR="005533F1" w:rsidRPr="006C2039" w:rsidRDefault="005533F1" w:rsidP="005533F1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9E89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D493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C6F9" w14:textId="77777777" w:rsidR="005533F1" w:rsidRPr="006C2039" w:rsidRDefault="005533F1" w:rsidP="005533F1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0171" w14:textId="77777777" w:rsidR="005533F1" w:rsidRPr="006C2039" w:rsidRDefault="005533F1" w:rsidP="005533F1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34BA" w14:textId="77777777" w:rsidR="005533F1" w:rsidRPr="006C2039" w:rsidRDefault="005533F1" w:rsidP="005533F1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93E4" w14:textId="77777777" w:rsidR="005533F1" w:rsidRPr="006C2039" w:rsidRDefault="005533F1" w:rsidP="005533F1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5533F1" w:rsidRPr="006C2039" w14:paraId="5C40CD41" w14:textId="77777777" w:rsidTr="00502666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2147" w14:textId="77777777" w:rsidR="005533F1" w:rsidRPr="006C2039" w:rsidRDefault="005533F1" w:rsidP="005533F1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6CC5" w14:textId="4D1821E9" w:rsidR="005533F1" w:rsidRPr="006C2039" w:rsidRDefault="005533F1" w:rsidP="005533F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A273" w14:textId="77777777" w:rsidR="005533F1" w:rsidRPr="006C2039" w:rsidRDefault="005533F1" w:rsidP="005533F1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EA4D" w14:textId="77777777" w:rsidR="005533F1" w:rsidRPr="006C2039" w:rsidRDefault="005533F1" w:rsidP="005533F1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3B40" w14:textId="77777777" w:rsidR="005533F1" w:rsidRPr="006C2039" w:rsidRDefault="005533F1" w:rsidP="005533F1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F7B2" w14:textId="77777777" w:rsidR="005533F1" w:rsidRPr="006C2039" w:rsidRDefault="005533F1" w:rsidP="005533F1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71B71" w14:textId="77777777" w:rsidR="005533F1" w:rsidRPr="006C2039" w:rsidRDefault="005533F1" w:rsidP="005533F1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853B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17B4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2241D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5091" w14:textId="77777777" w:rsidR="005533F1" w:rsidRPr="006C2039" w:rsidRDefault="005533F1" w:rsidP="005533F1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90F5" w14:textId="77777777" w:rsidR="005533F1" w:rsidRPr="006C2039" w:rsidRDefault="005533F1" w:rsidP="005533F1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EF60" w14:textId="77777777" w:rsidR="005533F1" w:rsidRPr="006C2039" w:rsidRDefault="005533F1" w:rsidP="005533F1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4370E" w14:textId="77777777" w:rsidR="005533F1" w:rsidRPr="006C2039" w:rsidRDefault="005533F1" w:rsidP="005533F1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3D0F2728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095DFCA1" w14:textId="77777777" w:rsidR="00331587" w:rsidRPr="006C2039" w:rsidRDefault="00331587">
      <w:pPr>
        <w:spacing w:before="14" w:line="200" w:lineRule="exact"/>
        <w:rPr>
          <w:rFonts w:ascii="Sylfaen" w:hAnsi="Sylfaen"/>
          <w:vertAlign w:val="subscript"/>
        </w:rPr>
      </w:pPr>
    </w:p>
    <w:p w14:paraId="33421B4E" w14:textId="77777777" w:rsidR="00331587" w:rsidRPr="006C2039" w:rsidRDefault="00331587">
      <w:pPr>
        <w:spacing w:before="3" w:line="100" w:lineRule="exact"/>
        <w:rPr>
          <w:rFonts w:ascii="Sylfaen" w:hAnsi="Sylfaen"/>
          <w:sz w:val="10"/>
          <w:szCs w:val="10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462A3F6E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5249" w14:textId="2920D478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70EB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3BC43" w14:textId="38B5917A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4ED3" w14:textId="53D1032C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D17D" w14:textId="30D04741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8447" w14:textId="5C961A7C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44B672B3" w14:textId="77777777" w:rsidTr="004845D5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3C54" w14:textId="0BF11400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lastRenderedPageBreak/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41BE8" w14:textId="1738AD91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F98BA" w14:textId="3B6BDA7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04BD" w14:textId="65C2C07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B974" w14:textId="74D1696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551B" w14:textId="79285EC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CEF8" w14:textId="0944EF9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C8B2" w14:textId="36D0A1D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553D" w14:textId="30BA6FA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F9AC" w14:textId="4EDE4F3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26A2" w14:textId="3A14D42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E4F3" w14:textId="0707256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1EC9" w14:textId="003C5C1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DD0F" w14:textId="62DCC61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5685764B" w14:textId="77777777" w:rsidTr="004845D5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5B066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10B0C7" w14:textId="285EF53D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5A673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37315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6C36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7DA91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CD821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04B4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87AE3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3480A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3851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6870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C6BF0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9B652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2D1AEEA4" w14:textId="77777777" w:rsidTr="004845D5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7FA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9C39A" w14:textId="20E8DBA2" w:rsidR="00331587" w:rsidRPr="006C2039" w:rsidRDefault="005533F1">
            <w:pPr>
              <w:spacing w:before="28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5533F1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Reconstruction-construction of Khevi-Ubisa section of Tbilisi-Senaki-Leselidze Road  (ADB)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D30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4C3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EAC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0BF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FE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3E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70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707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59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6B1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67A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A69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845D5" w:rsidRPr="006C2039" w14:paraId="58133AA8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CAFD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3BB4" w14:textId="15443196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4288" w14:textId="77777777" w:rsidR="004845D5" w:rsidRPr="006C2039" w:rsidRDefault="004845D5" w:rsidP="004845D5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2298" w14:textId="77777777" w:rsidR="004845D5" w:rsidRPr="006C2039" w:rsidRDefault="004845D5" w:rsidP="004845D5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C3C3" w14:textId="77777777" w:rsidR="004845D5" w:rsidRPr="006C2039" w:rsidRDefault="004845D5" w:rsidP="004845D5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DF90" w14:textId="77777777" w:rsidR="004845D5" w:rsidRPr="006C2039" w:rsidRDefault="004845D5" w:rsidP="004845D5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37B58" w14:textId="77777777" w:rsidR="004845D5" w:rsidRPr="006C2039" w:rsidRDefault="004845D5" w:rsidP="004845D5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A541" w14:textId="77777777" w:rsidR="004845D5" w:rsidRPr="006C2039" w:rsidRDefault="004845D5" w:rsidP="004845D5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70A0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84EF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CAB8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E576" w14:textId="77777777" w:rsidR="004845D5" w:rsidRPr="006C2039" w:rsidRDefault="004845D5" w:rsidP="004845D5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B9EF" w14:textId="77777777" w:rsidR="004845D5" w:rsidRPr="006C2039" w:rsidRDefault="004845D5" w:rsidP="004845D5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C609" w14:textId="77777777" w:rsidR="004845D5" w:rsidRPr="006C2039" w:rsidRDefault="004845D5" w:rsidP="004845D5">
            <w:pPr>
              <w:spacing w:before="6"/>
              <w:ind w:left="248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4845D5" w:rsidRPr="006C2039" w14:paraId="79B35180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34BE" w14:textId="77777777" w:rsidR="004845D5" w:rsidRPr="006C2039" w:rsidRDefault="004845D5" w:rsidP="004845D5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4493" w14:textId="4C024F60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9670" w14:textId="77777777" w:rsidR="004845D5" w:rsidRPr="006C2039" w:rsidRDefault="004845D5" w:rsidP="004845D5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3B20" w14:textId="77777777" w:rsidR="004845D5" w:rsidRPr="006C2039" w:rsidRDefault="004845D5" w:rsidP="004845D5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1EF4" w14:textId="77777777" w:rsidR="004845D5" w:rsidRPr="006C2039" w:rsidRDefault="004845D5" w:rsidP="004845D5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58CC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961FF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764F" w14:textId="77777777" w:rsidR="004845D5" w:rsidRPr="006C2039" w:rsidRDefault="004845D5" w:rsidP="004845D5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AC82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E213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CD7D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2568" w14:textId="77777777" w:rsidR="004845D5" w:rsidRPr="006C2039" w:rsidRDefault="004845D5" w:rsidP="004845D5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6B6F6" w14:textId="77777777" w:rsidR="004845D5" w:rsidRPr="006C2039" w:rsidRDefault="004845D5" w:rsidP="004845D5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CD56" w14:textId="77777777" w:rsidR="004845D5" w:rsidRPr="006C2039" w:rsidRDefault="004845D5" w:rsidP="004845D5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4845D5" w:rsidRPr="006C2039" w14:paraId="40407504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A5F7" w14:textId="77777777" w:rsidR="004845D5" w:rsidRPr="006C2039" w:rsidRDefault="004845D5" w:rsidP="004845D5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E859" w14:textId="50A261F7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75C4B" w14:textId="77777777" w:rsidR="004845D5" w:rsidRPr="006C2039" w:rsidRDefault="004845D5" w:rsidP="004845D5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B1C4" w14:textId="77777777" w:rsidR="004845D5" w:rsidRPr="006C2039" w:rsidRDefault="004845D5" w:rsidP="004845D5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843F" w14:textId="77777777" w:rsidR="004845D5" w:rsidRPr="006C2039" w:rsidRDefault="004845D5" w:rsidP="004845D5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28C5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FD23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ED06" w14:textId="77777777" w:rsidR="004845D5" w:rsidRPr="006C2039" w:rsidRDefault="004845D5" w:rsidP="004845D5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D9B1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4553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5BD0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3285" w14:textId="77777777" w:rsidR="004845D5" w:rsidRPr="006C2039" w:rsidRDefault="004845D5" w:rsidP="004845D5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8112C" w14:textId="77777777" w:rsidR="004845D5" w:rsidRPr="006C2039" w:rsidRDefault="004845D5" w:rsidP="004845D5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7C4A9" w14:textId="77777777" w:rsidR="004845D5" w:rsidRPr="006C2039" w:rsidRDefault="004845D5" w:rsidP="004845D5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4845D5" w:rsidRPr="006C2039" w14:paraId="0A29CA90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EA55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641E" w14:textId="72E427D0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B74E" w14:textId="77777777" w:rsidR="004845D5" w:rsidRPr="006C2039" w:rsidRDefault="004845D5" w:rsidP="004845D5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EE19" w14:textId="77777777" w:rsidR="004845D5" w:rsidRPr="006C2039" w:rsidRDefault="004845D5" w:rsidP="004845D5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08DB" w14:textId="77777777" w:rsidR="004845D5" w:rsidRPr="006C2039" w:rsidRDefault="004845D5" w:rsidP="004845D5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6FE3" w14:textId="77777777" w:rsidR="004845D5" w:rsidRPr="006C2039" w:rsidRDefault="004845D5" w:rsidP="004845D5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FF08" w14:textId="77777777" w:rsidR="004845D5" w:rsidRPr="006C2039" w:rsidRDefault="004845D5" w:rsidP="004845D5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85C9" w14:textId="77777777" w:rsidR="004845D5" w:rsidRPr="006C2039" w:rsidRDefault="004845D5" w:rsidP="004845D5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637C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625D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6D38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B23F" w14:textId="77777777" w:rsidR="004845D5" w:rsidRPr="006C2039" w:rsidRDefault="004845D5" w:rsidP="004845D5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FD781" w14:textId="77777777" w:rsidR="004845D5" w:rsidRPr="006C2039" w:rsidRDefault="004845D5" w:rsidP="004845D5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B47AF" w14:textId="77777777" w:rsidR="004845D5" w:rsidRPr="006C2039" w:rsidRDefault="004845D5" w:rsidP="004845D5">
            <w:pPr>
              <w:spacing w:before="6"/>
              <w:ind w:left="248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6D5F3459" w14:textId="77777777" w:rsidTr="004845D5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4C9C7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1AD314" w14:textId="178AD1D6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05DF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C0A6D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CCA22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75802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C2CED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8599B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67079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9B7E2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447F6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D78FD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B52E2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B75C5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163098EA" w14:textId="77777777" w:rsidTr="004845D5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82EF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BF6F" w14:textId="1429A606" w:rsidR="00331587" w:rsidRPr="006C2039" w:rsidRDefault="004845D5">
            <w:pPr>
              <w:spacing w:before="8" w:line="287" w:lineRule="auto"/>
              <w:ind w:left="16" w:right="764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845D5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Reconstruction-construction of Ubisa-Shorapani section of Tbilisi-Senaki-Leselidze Road (EIB)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FD43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72D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62D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A9D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921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3E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13C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1C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397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C65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089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74E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845D5" w:rsidRPr="006C2039" w14:paraId="4059D2A7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F810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5A59" w14:textId="5CC98E06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EEAF" w14:textId="77777777" w:rsidR="004845D5" w:rsidRPr="006C2039" w:rsidRDefault="004845D5" w:rsidP="004845D5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E8E0F" w14:textId="77777777" w:rsidR="004845D5" w:rsidRPr="006C2039" w:rsidRDefault="004845D5" w:rsidP="004845D5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B128" w14:textId="77777777" w:rsidR="004845D5" w:rsidRPr="006C2039" w:rsidRDefault="004845D5" w:rsidP="004845D5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5853" w14:textId="77777777" w:rsidR="004845D5" w:rsidRPr="006C2039" w:rsidRDefault="004845D5" w:rsidP="004845D5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A2750" w14:textId="77777777" w:rsidR="004845D5" w:rsidRPr="006C2039" w:rsidRDefault="004845D5" w:rsidP="004845D5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2CFC" w14:textId="77777777" w:rsidR="004845D5" w:rsidRPr="006C2039" w:rsidRDefault="004845D5" w:rsidP="004845D5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A261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2D31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955A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F94E9" w14:textId="77777777" w:rsidR="004845D5" w:rsidRPr="006C2039" w:rsidRDefault="004845D5" w:rsidP="004845D5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61D3" w14:textId="77777777" w:rsidR="004845D5" w:rsidRPr="006C2039" w:rsidRDefault="004845D5" w:rsidP="004845D5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9174" w14:textId="77777777" w:rsidR="004845D5" w:rsidRPr="006C2039" w:rsidRDefault="004845D5" w:rsidP="004845D5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4845D5" w:rsidRPr="006C2039" w14:paraId="62C5616C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1D65" w14:textId="77777777" w:rsidR="004845D5" w:rsidRPr="006C2039" w:rsidRDefault="004845D5" w:rsidP="004845D5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8588" w14:textId="147785EC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8414" w14:textId="77777777" w:rsidR="004845D5" w:rsidRPr="006C2039" w:rsidRDefault="004845D5" w:rsidP="004845D5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CCA8" w14:textId="77777777" w:rsidR="004845D5" w:rsidRPr="006C2039" w:rsidRDefault="004845D5" w:rsidP="004845D5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1742" w14:textId="77777777" w:rsidR="004845D5" w:rsidRPr="006C2039" w:rsidRDefault="004845D5" w:rsidP="004845D5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0ABB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73EA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99287" w14:textId="77777777" w:rsidR="004845D5" w:rsidRPr="006C2039" w:rsidRDefault="004845D5" w:rsidP="004845D5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198F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7EF5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4815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D279E" w14:textId="77777777" w:rsidR="004845D5" w:rsidRPr="006C2039" w:rsidRDefault="004845D5" w:rsidP="004845D5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B801" w14:textId="77777777" w:rsidR="004845D5" w:rsidRPr="006C2039" w:rsidRDefault="004845D5" w:rsidP="004845D5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F5E0" w14:textId="77777777" w:rsidR="004845D5" w:rsidRPr="006C2039" w:rsidRDefault="004845D5" w:rsidP="004845D5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4845D5" w:rsidRPr="006C2039" w14:paraId="1CDB5CC0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5E46" w14:textId="77777777" w:rsidR="004845D5" w:rsidRPr="006C2039" w:rsidRDefault="004845D5" w:rsidP="004845D5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8ECD" w14:textId="285300B4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3379" w14:textId="77777777" w:rsidR="004845D5" w:rsidRPr="006C2039" w:rsidRDefault="004845D5" w:rsidP="004845D5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A377" w14:textId="77777777" w:rsidR="004845D5" w:rsidRPr="006C2039" w:rsidRDefault="004845D5" w:rsidP="004845D5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E579" w14:textId="77777777" w:rsidR="004845D5" w:rsidRPr="006C2039" w:rsidRDefault="004845D5" w:rsidP="004845D5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1340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2BE3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4855" w14:textId="77777777" w:rsidR="004845D5" w:rsidRPr="006C2039" w:rsidRDefault="004845D5" w:rsidP="004845D5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A672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1FE2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EAFA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7CC4" w14:textId="77777777" w:rsidR="004845D5" w:rsidRPr="006C2039" w:rsidRDefault="004845D5" w:rsidP="004845D5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6676" w14:textId="77777777" w:rsidR="004845D5" w:rsidRPr="006C2039" w:rsidRDefault="004845D5" w:rsidP="004845D5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8EFC" w14:textId="77777777" w:rsidR="004845D5" w:rsidRPr="006C2039" w:rsidRDefault="004845D5" w:rsidP="004845D5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4845D5" w:rsidRPr="006C2039" w14:paraId="3B3E7A65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E753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301F" w14:textId="511E9AB6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EE5A" w14:textId="77777777" w:rsidR="004845D5" w:rsidRPr="006C2039" w:rsidRDefault="004845D5" w:rsidP="004845D5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CB6A" w14:textId="77777777" w:rsidR="004845D5" w:rsidRPr="006C2039" w:rsidRDefault="004845D5" w:rsidP="004845D5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5762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F1514" w14:textId="77777777" w:rsidR="004845D5" w:rsidRPr="006C2039" w:rsidRDefault="004845D5" w:rsidP="004845D5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8F3C" w14:textId="77777777" w:rsidR="004845D5" w:rsidRPr="006C2039" w:rsidRDefault="004845D5" w:rsidP="004845D5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CB03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003E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0F4F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19CC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879E" w14:textId="77777777" w:rsidR="004845D5" w:rsidRPr="006C2039" w:rsidRDefault="004845D5" w:rsidP="004845D5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9071" w14:textId="77777777" w:rsidR="004845D5" w:rsidRPr="006C2039" w:rsidRDefault="004845D5" w:rsidP="004845D5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02F1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57DF3B87" w14:textId="77777777" w:rsidTr="004845D5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EA39ED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BD181B" w14:textId="46E914CC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52A9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4E25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0BB86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AF20D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8B998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8D4CC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C6158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34A3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66B0F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A0368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59568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593F5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1A51F1D4" w14:textId="77777777" w:rsidTr="004845D5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84D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B08F" w14:textId="711B45B6" w:rsidR="00331587" w:rsidRPr="006C2039" w:rsidRDefault="004845D5">
            <w:pPr>
              <w:spacing w:before="8" w:line="287" w:lineRule="auto"/>
              <w:ind w:left="16" w:right="614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845D5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Reconstruction-construction of Shorapani- Argveta section of Tbilisi-Senaki-Leselidze Road (ADB)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6201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BAE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C70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227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480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5C9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76A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0A3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823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85F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5C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B8A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845D5" w:rsidRPr="006C2039" w14:paraId="7B146E55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21F7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D34E" w14:textId="56CD7B76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1142" w14:textId="77777777" w:rsidR="004845D5" w:rsidRPr="006C2039" w:rsidRDefault="004845D5" w:rsidP="004845D5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BD41D" w14:textId="77777777" w:rsidR="004845D5" w:rsidRPr="006C2039" w:rsidRDefault="004845D5" w:rsidP="004845D5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2CCA" w14:textId="77777777" w:rsidR="004845D5" w:rsidRPr="006C2039" w:rsidRDefault="004845D5" w:rsidP="004845D5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E319" w14:textId="77777777" w:rsidR="004845D5" w:rsidRPr="006C2039" w:rsidRDefault="004845D5" w:rsidP="004845D5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2C40" w14:textId="77777777" w:rsidR="004845D5" w:rsidRPr="006C2039" w:rsidRDefault="004845D5" w:rsidP="004845D5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4887" w14:textId="77777777" w:rsidR="004845D5" w:rsidRPr="006C2039" w:rsidRDefault="004845D5" w:rsidP="004845D5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1C23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544B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722C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F347" w14:textId="77777777" w:rsidR="004845D5" w:rsidRPr="006C2039" w:rsidRDefault="004845D5" w:rsidP="004845D5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B6D8" w14:textId="77777777" w:rsidR="004845D5" w:rsidRPr="006C2039" w:rsidRDefault="004845D5" w:rsidP="004845D5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B6452" w14:textId="77777777" w:rsidR="004845D5" w:rsidRPr="006C2039" w:rsidRDefault="004845D5" w:rsidP="004845D5">
            <w:pPr>
              <w:spacing w:before="6"/>
              <w:ind w:left="248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4845D5" w:rsidRPr="006C2039" w14:paraId="6B98CA93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BD32" w14:textId="77777777" w:rsidR="004845D5" w:rsidRPr="006C2039" w:rsidRDefault="004845D5" w:rsidP="004845D5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0CFF" w14:textId="1DCA89F9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B4058" w14:textId="77777777" w:rsidR="004845D5" w:rsidRPr="006C2039" w:rsidRDefault="004845D5" w:rsidP="004845D5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422A" w14:textId="77777777" w:rsidR="004845D5" w:rsidRPr="006C2039" w:rsidRDefault="004845D5" w:rsidP="004845D5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290F" w14:textId="77777777" w:rsidR="004845D5" w:rsidRPr="006C2039" w:rsidRDefault="004845D5" w:rsidP="004845D5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228E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700A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E9ED" w14:textId="77777777" w:rsidR="004845D5" w:rsidRPr="006C2039" w:rsidRDefault="004845D5" w:rsidP="004845D5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0F13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2DE9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0D9A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8B22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8E69" w14:textId="77777777" w:rsidR="004845D5" w:rsidRPr="006C2039" w:rsidRDefault="004845D5" w:rsidP="004845D5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441C" w14:textId="77777777" w:rsidR="004845D5" w:rsidRPr="006C2039" w:rsidRDefault="004845D5" w:rsidP="004845D5">
            <w:pPr>
              <w:spacing w:before="6"/>
              <w:ind w:left="30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4845D5" w:rsidRPr="006C2039" w14:paraId="079B0581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05286" w14:textId="77777777" w:rsidR="004845D5" w:rsidRPr="006C2039" w:rsidRDefault="004845D5" w:rsidP="004845D5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D8E4" w14:textId="0AAAADFE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601E" w14:textId="77777777" w:rsidR="004845D5" w:rsidRPr="006C2039" w:rsidRDefault="004845D5" w:rsidP="004845D5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4F11" w14:textId="77777777" w:rsidR="004845D5" w:rsidRPr="006C2039" w:rsidRDefault="004845D5" w:rsidP="004845D5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15DE" w14:textId="77777777" w:rsidR="004845D5" w:rsidRPr="006C2039" w:rsidRDefault="004845D5" w:rsidP="004845D5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C58F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C59B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B02B" w14:textId="77777777" w:rsidR="004845D5" w:rsidRPr="006C2039" w:rsidRDefault="004845D5" w:rsidP="004845D5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0177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13A4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4A27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F9043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28DD" w14:textId="77777777" w:rsidR="004845D5" w:rsidRPr="006C2039" w:rsidRDefault="004845D5" w:rsidP="004845D5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8DE9" w14:textId="77777777" w:rsidR="004845D5" w:rsidRPr="006C2039" w:rsidRDefault="004845D5" w:rsidP="004845D5">
            <w:pPr>
              <w:spacing w:before="6"/>
              <w:ind w:left="30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4845D5" w:rsidRPr="006C2039" w14:paraId="1A9A7232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E207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2146" w14:textId="79A64AA9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36881" w14:textId="77777777" w:rsidR="004845D5" w:rsidRPr="006C2039" w:rsidRDefault="004845D5" w:rsidP="004845D5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C9D3" w14:textId="77777777" w:rsidR="004845D5" w:rsidRPr="006C2039" w:rsidRDefault="004845D5" w:rsidP="004845D5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5687" w14:textId="77777777" w:rsidR="004845D5" w:rsidRPr="006C2039" w:rsidRDefault="004845D5" w:rsidP="004845D5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5FB1" w14:textId="77777777" w:rsidR="004845D5" w:rsidRPr="006C2039" w:rsidRDefault="004845D5" w:rsidP="004845D5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03A9" w14:textId="77777777" w:rsidR="004845D5" w:rsidRPr="006C2039" w:rsidRDefault="004845D5" w:rsidP="004845D5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359F" w14:textId="77777777" w:rsidR="004845D5" w:rsidRPr="006C2039" w:rsidRDefault="004845D5" w:rsidP="004845D5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FCB0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C34D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4593C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1ABA" w14:textId="77777777" w:rsidR="004845D5" w:rsidRPr="006C2039" w:rsidRDefault="004845D5" w:rsidP="004845D5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39CC" w14:textId="77777777" w:rsidR="004845D5" w:rsidRPr="006C2039" w:rsidRDefault="004845D5" w:rsidP="004845D5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1410" w14:textId="77777777" w:rsidR="004845D5" w:rsidRPr="006C2039" w:rsidRDefault="004845D5" w:rsidP="004845D5">
            <w:pPr>
              <w:spacing w:before="6"/>
              <w:ind w:left="248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5349CB08" w14:textId="77777777" w:rsidTr="004845D5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AD79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D578" w14:textId="6561840D" w:rsidR="00331587" w:rsidRPr="006C2039" w:rsidRDefault="004845D5">
            <w:pPr>
              <w:spacing w:before="5" w:line="287" w:lineRule="auto"/>
              <w:ind w:left="16" w:right="160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845D5">
              <w:rPr>
                <w:rFonts w:ascii="Sylfaen" w:eastAsia="Calibri" w:hAnsi="Sylfaen" w:cs="Calibri"/>
                <w:w w:val="103"/>
                <w:sz w:val="12"/>
                <w:szCs w:val="12"/>
                <w:vertAlign w:val="subscript"/>
              </w:rPr>
              <w:t>Choloki (km48 - km64) section of Senaki-Poti-Sarpi Road (EIB)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469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DF62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754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199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B300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DC9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F7C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4BB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6A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A0F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A9E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F2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845D5" w:rsidRPr="006C2039" w14:paraId="0F2C9BF2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ED1D0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0595" w14:textId="370BF2BC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09FC" w14:textId="77777777" w:rsidR="004845D5" w:rsidRPr="006C2039" w:rsidRDefault="004845D5" w:rsidP="004845D5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CEC1" w14:textId="77777777" w:rsidR="004845D5" w:rsidRPr="006C2039" w:rsidRDefault="004845D5" w:rsidP="004845D5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A386" w14:textId="77777777" w:rsidR="004845D5" w:rsidRPr="006C2039" w:rsidRDefault="004845D5" w:rsidP="004845D5">
            <w:pPr>
              <w:spacing w:before="6"/>
              <w:ind w:left="4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0440" w14:textId="77777777" w:rsidR="004845D5" w:rsidRPr="006C2039" w:rsidRDefault="004845D5" w:rsidP="004845D5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BEA69" w14:textId="77777777" w:rsidR="004845D5" w:rsidRPr="006C2039" w:rsidRDefault="004845D5" w:rsidP="004845D5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8BD8" w14:textId="77777777" w:rsidR="004845D5" w:rsidRPr="006C2039" w:rsidRDefault="004845D5" w:rsidP="004845D5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C52C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EB71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52AC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7DCE" w14:textId="77777777" w:rsidR="004845D5" w:rsidRPr="006C2039" w:rsidRDefault="004845D5" w:rsidP="004845D5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2233" w14:textId="77777777" w:rsidR="004845D5" w:rsidRPr="006C2039" w:rsidRDefault="004845D5" w:rsidP="004845D5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DA9E" w14:textId="77777777" w:rsidR="004845D5" w:rsidRPr="006C2039" w:rsidRDefault="004845D5" w:rsidP="004845D5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4845D5" w:rsidRPr="006C2039" w14:paraId="553BE64D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73D66" w14:textId="77777777" w:rsidR="004845D5" w:rsidRPr="006C2039" w:rsidRDefault="004845D5" w:rsidP="004845D5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4B85" w14:textId="293B7121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D0283" w14:textId="77777777" w:rsidR="004845D5" w:rsidRPr="006C2039" w:rsidRDefault="004845D5" w:rsidP="004845D5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2338" w14:textId="77777777" w:rsidR="004845D5" w:rsidRPr="006C2039" w:rsidRDefault="004845D5" w:rsidP="004845D5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0E10" w14:textId="77777777" w:rsidR="004845D5" w:rsidRPr="006C2039" w:rsidRDefault="004845D5" w:rsidP="004845D5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32CF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157A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8C0D6" w14:textId="77777777" w:rsidR="004845D5" w:rsidRPr="006C2039" w:rsidRDefault="004845D5" w:rsidP="004845D5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B193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3A74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5D1D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0DBB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6A3DC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2277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845D5" w:rsidRPr="006C2039" w14:paraId="6313DE1C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F0537" w14:textId="77777777" w:rsidR="004845D5" w:rsidRPr="006C2039" w:rsidRDefault="004845D5" w:rsidP="004845D5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808BD" w14:textId="21EA3C36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1AF2" w14:textId="77777777" w:rsidR="004845D5" w:rsidRPr="006C2039" w:rsidRDefault="004845D5" w:rsidP="004845D5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790D" w14:textId="77777777" w:rsidR="004845D5" w:rsidRPr="006C2039" w:rsidRDefault="004845D5" w:rsidP="004845D5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B7F8" w14:textId="77777777" w:rsidR="004845D5" w:rsidRPr="006C2039" w:rsidRDefault="004845D5" w:rsidP="004845D5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938A" w14:textId="77777777" w:rsidR="004845D5" w:rsidRPr="006C2039" w:rsidRDefault="004845D5" w:rsidP="004845D5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E4EE" w14:textId="77777777" w:rsidR="004845D5" w:rsidRPr="006C2039" w:rsidRDefault="004845D5" w:rsidP="004845D5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6976" w14:textId="77777777" w:rsidR="004845D5" w:rsidRPr="006C2039" w:rsidRDefault="004845D5" w:rsidP="004845D5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9608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734B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DB8A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0810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19DE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1B22" w14:textId="77777777" w:rsidR="004845D5" w:rsidRPr="006C2039" w:rsidRDefault="004845D5" w:rsidP="004845D5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845D5" w:rsidRPr="006C2039" w14:paraId="72FBF30D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CD48E" w14:textId="77777777" w:rsidR="004845D5" w:rsidRPr="006C2039" w:rsidRDefault="004845D5" w:rsidP="004845D5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1325" w14:textId="5F8FD05E" w:rsidR="004845D5" w:rsidRPr="006C2039" w:rsidRDefault="004845D5" w:rsidP="004845D5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37D3" w14:textId="77777777" w:rsidR="004845D5" w:rsidRPr="006C2039" w:rsidRDefault="004845D5" w:rsidP="004845D5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7B22" w14:textId="77777777" w:rsidR="004845D5" w:rsidRPr="006C2039" w:rsidRDefault="004845D5" w:rsidP="004845D5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AD42" w14:textId="77777777" w:rsidR="004845D5" w:rsidRPr="006C2039" w:rsidRDefault="004845D5" w:rsidP="004845D5">
            <w:pPr>
              <w:spacing w:before="6"/>
              <w:ind w:left="4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71A6" w14:textId="77777777" w:rsidR="004845D5" w:rsidRPr="006C2039" w:rsidRDefault="004845D5" w:rsidP="004845D5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E1BF" w14:textId="77777777" w:rsidR="004845D5" w:rsidRPr="006C2039" w:rsidRDefault="004845D5" w:rsidP="004845D5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3135" w14:textId="77777777" w:rsidR="004845D5" w:rsidRPr="006C2039" w:rsidRDefault="004845D5" w:rsidP="004845D5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8967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3BBD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9D4C" w14:textId="77777777" w:rsidR="004845D5" w:rsidRPr="006C2039" w:rsidRDefault="004845D5" w:rsidP="004845D5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4C12" w14:textId="77777777" w:rsidR="004845D5" w:rsidRPr="006C2039" w:rsidRDefault="004845D5" w:rsidP="004845D5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11C0" w14:textId="77777777" w:rsidR="004845D5" w:rsidRPr="006C2039" w:rsidRDefault="004845D5" w:rsidP="004845D5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C9F7" w14:textId="77777777" w:rsidR="004845D5" w:rsidRPr="006C2039" w:rsidRDefault="004845D5" w:rsidP="004845D5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2EDAD42B" w14:textId="77777777" w:rsidTr="004845D5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A8304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503B9A" w14:textId="71EFD663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0B64C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26EED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A60DF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7399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C9F24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606E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71782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1AEB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C763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48004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4047A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0924F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1058C434" w14:textId="77777777" w:rsidTr="004845D5">
        <w:trPr>
          <w:trHeight w:hRule="exact" w:val="659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A4C5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78F8" w14:textId="257E0B5A" w:rsidR="00331587" w:rsidRPr="006C2039" w:rsidRDefault="004C6B5B">
            <w:pPr>
              <w:spacing w:before="8" w:line="287" w:lineRule="auto"/>
              <w:ind w:left="16" w:right="6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C6B5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Construction of a road and a tunnel on the Kvesheti-Kobi section of the Mtskheta-Stefantsminda-Larsi Road (ADB, EBRD)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AF1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D06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52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F2F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D7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C7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58C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1D64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AD9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A2D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1CC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7A2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C6B5B" w:rsidRPr="006C2039" w14:paraId="79C2F81E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A6AE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2600" w14:textId="5AE1D884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77BC" w14:textId="77777777" w:rsidR="004C6B5B" w:rsidRPr="006C2039" w:rsidRDefault="004C6B5B" w:rsidP="004C6B5B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A47CD" w14:textId="77777777" w:rsidR="004C6B5B" w:rsidRPr="006C2039" w:rsidRDefault="004C6B5B" w:rsidP="004C6B5B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181E0" w14:textId="77777777" w:rsidR="004C6B5B" w:rsidRPr="006C2039" w:rsidRDefault="004C6B5B" w:rsidP="004C6B5B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58B3" w14:textId="77777777" w:rsidR="004C6B5B" w:rsidRPr="006C2039" w:rsidRDefault="004C6B5B" w:rsidP="004C6B5B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9B33" w14:textId="77777777" w:rsidR="004C6B5B" w:rsidRPr="006C2039" w:rsidRDefault="004C6B5B" w:rsidP="004C6B5B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DB01" w14:textId="77777777" w:rsidR="004C6B5B" w:rsidRPr="006C2039" w:rsidRDefault="004C6B5B" w:rsidP="004C6B5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8948" w14:textId="77777777" w:rsidR="004C6B5B" w:rsidRPr="006C2039" w:rsidRDefault="004C6B5B" w:rsidP="004C6B5B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79C8" w14:textId="77777777" w:rsidR="004C6B5B" w:rsidRPr="006C2039" w:rsidRDefault="004C6B5B" w:rsidP="004C6B5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B357" w14:textId="77777777" w:rsidR="004C6B5B" w:rsidRPr="006C2039" w:rsidRDefault="004C6B5B" w:rsidP="004C6B5B">
            <w:pPr>
              <w:spacing w:before="6"/>
              <w:ind w:left="48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E799" w14:textId="77777777" w:rsidR="004C6B5B" w:rsidRPr="006C2039" w:rsidRDefault="004C6B5B" w:rsidP="004C6B5B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AE00" w14:textId="77777777" w:rsidR="004C6B5B" w:rsidRPr="006C2039" w:rsidRDefault="004C6B5B" w:rsidP="004C6B5B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1289" w14:textId="77777777" w:rsidR="004C6B5B" w:rsidRPr="006C2039" w:rsidRDefault="004C6B5B" w:rsidP="004C6B5B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4C6B5B" w:rsidRPr="006C2039" w14:paraId="5E4E1BF7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9BBF" w14:textId="77777777" w:rsidR="004C6B5B" w:rsidRPr="006C2039" w:rsidRDefault="004C6B5B" w:rsidP="004C6B5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CA2D" w14:textId="0FF5388E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E762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5593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9A01" w14:textId="77777777" w:rsidR="004C6B5B" w:rsidRPr="006C2039" w:rsidRDefault="004C6B5B" w:rsidP="004C6B5B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FBA4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2B645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739ED" w14:textId="77777777" w:rsidR="004C6B5B" w:rsidRPr="006C2039" w:rsidRDefault="004C6B5B" w:rsidP="004C6B5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102B" w14:textId="77777777" w:rsidR="004C6B5B" w:rsidRPr="006C2039" w:rsidRDefault="004C6B5B" w:rsidP="004C6B5B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F7A4" w14:textId="77777777" w:rsidR="004C6B5B" w:rsidRPr="006C2039" w:rsidRDefault="004C6B5B" w:rsidP="004C6B5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4D5C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82CA" w14:textId="77777777" w:rsidR="004C6B5B" w:rsidRPr="006C2039" w:rsidRDefault="004C6B5B" w:rsidP="004C6B5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33FB" w14:textId="77777777" w:rsidR="004C6B5B" w:rsidRPr="006C2039" w:rsidRDefault="004C6B5B" w:rsidP="004C6B5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11A8" w14:textId="77777777" w:rsidR="004C6B5B" w:rsidRPr="006C2039" w:rsidRDefault="004C6B5B" w:rsidP="004C6B5B">
            <w:pPr>
              <w:spacing w:before="6"/>
              <w:ind w:left="30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4C6B5B" w:rsidRPr="006C2039" w14:paraId="252D824E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CCF0" w14:textId="77777777" w:rsidR="004C6B5B" w:rsidRPr="006C2039" w:rsidRDefault="004C6B5B" w:rsidP="004C6B5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024E" w14:textId="5E6FFD1E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528F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72B31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0B837" w14:textId="77777777" w:rsidR="004C6B5B" w:rsidRPr="006C2039" w:rsidRDefault="004C6B5B" w:rsidP="004C6B5B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DF69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9949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4CB4" w14:textId="77777777" w:rsidR="004C6B5B" w:rsidRPr="006C2039" w:rsidRDefault="004C6B5B" w:rsidP="004C6B5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E5E4C" w14:textId="77777777" w:rsidR="004C6B5B" w:rsidRPr="006C2039" w:rsidRDefault="004C6B5B" w:rsidP="004C6B5B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45954" w14:textId="77777777" w:rsidR="004C6B5B" w:rsidRPr="006C2039" w:rsidRDefault="004C6B5B" w:rsidP="004C6B5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3F5E8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B201" w14:textId="77777777" w:rsidR="004C6B5B" w:rsidRPr="006C2039" w:rsidRDefault="004C6B5B" w:rsidP="004C6B5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29958" w14:textId="77777777" w:rsidR="004C6B5B" w:rsidRPr="006C2039" w:rsidRDefault="004C6B5B" w:rsidP="004C6B5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9BA9" w14:textId="77777777" w:rsidR="004C6B5B" w:rsidRPr="006C2039" w:rsidRDefault="004C6B5B" w:rsidP="004C6B5B">
            <w:pPr>
              <w:spacing w:before="6"/>
              <w:ind w:left="30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4C6B5B" w:rsidRPr="006C2039" w14:paraId="70A0BC89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CB0FE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E520" w14:textId="1BCF2F3B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8E932" w14:textId="77777777" w:rsidR="004C6B5B" w:rsidRPr="006C2039" w:rsidRDefault="004C6B5B" w:rsidP="004C6B5B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0493" w14:textId="77777777" w:rsidR="004C6B5B" w:rsidRPr="006C2039" w:rsidRDefault="004C6B5B" w:rsidP="004C6B5B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33F9" w14:textId="77777777" w:rsidR="004C6B5B" w:rsidRPr="006C2039" w:rsidRDefault="004C6B5B" w:rsidP="004C6B5B">
            <w:pPr>
              <w:spacing w:before="6"/>
              <w:ind w:left="22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B69F" w14:textId="77777777" w:rsidR="004C6B5B" w:rsidRPr="006C2039" w:rsidRDefault="004C6B5B" w:rsidP="004C6B5B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9919" w14:textId="77777777" w:rsidR="004C6B5B" w:rsidRPr="006C2039" w:rsidRDefault="004C6B5B" w:rsidP="004C6B5B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93BC8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7507C" w14:textId="77777777" w:rsidR="004C6B5B" w:rsidRPr="006C2039" w:rsidRDefault="004C6B5B" w:rsidP="004C6B5B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5CF1" w14:textId="77777777" w:rsidR="004C6B5B" w:rsidRPr="006C2039" w:rsidRDefault="004C6B5B" w:rsidP="004C6B5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76B9" w14:textId="77777777" w:rsidR="004C6B5B" w:rsidRPr="006C2039" w:rsidRDefault="004C6B5B" w:rsidP="004C6B5B">
            <w:pPr>
              <w:spacing w:before="6"/>
              <w:ind w:left="48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63A2" w14:textId="77777777" w:rsidR="004C6B5B" w:rsidRPr="006C2039" w:rsidRDefault="004C6B5B" w:rsidP="004C6B5B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222E" w14:textId="77777777" w:rsidR="004C6B5B" w:rsidRPr="006C2039" w:rsidRDefault="004C6B5B" w:rsidP="004C6B5B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20DE" w14:textId="77777777" w:rsidR="004C6B5B" w:rsidRPr="006C2039" w:rsidRDefault="004C6B5B" w:rsidP="004C6B5B">
            <w:pPr>
              <w:spacing w:before="6"/>
              <w:ind w:left="24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2D32E251" w14:textId="77777777" w:rsidTr="004845D5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6DD67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C8A4DC" w14:textId="76539BF5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6976C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FE3E2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A34F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20AE6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0D0A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E1B24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81CB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6308F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5B10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881CC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C60D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F88C7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635795A5" w14:textId="77777777" w:rsidTr="004845D5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12C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9E522" w14:textId="4A444FFD" w:rsidR="00331587" w:rsidRPr="006C2039" w:rsidRDefault="004C6B5B">
            <w:pPr>
              <w:spacing w:before="8" w:line="287" w:lineRule="auto"/>
              <w:ind w:left="16" w:right="402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C6B5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Construction of Bakurtsikhe-Tsnori section of Tbilisi-Bakurtsikhe-Lagodekhi Road (ADB)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833D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03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2F1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C09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849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8A9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EA5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24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85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ED2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6C4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80D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C6B5B" w:rsidRPr="006C2039" w14:paraId="12F418BD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C258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76EB" w14:textId="6C69ACAA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041E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B835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A3C4" w14:textId="77777777" w:rsidR="004C6B5B" w:rsidRPr="006C2039" w:rsidRDefault="004C6B5B" w:rsidP="004C6B5B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7803A" w14:textId="77777777" w:rsidR="004C6B5B" w:rsidRPr="006C2039" w:rsidRDefault="004C6B5B" w:rsidP="004C6B5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0BBC" w14:textId="77777777" w:rsidR="004C6B5B" w:rsidRPr="006C2039" w:rsidRDefault="004C6B5B" w:rsidP="004C6B5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FCE5" w14:textId="77777777" w:rsidR="004C6B5B" w:rsidRPr="006C2039" w:rsidRDefault="004C6B5B" w:rsidP="004C6B5B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AF9D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EC62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36FB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0AB0" w14:textId="77777777" w:rsidR="004C6B5B" w:rsidRPr="006C2039" w:rsidRDefault="004C6B5B" w:rsidP="004C6B5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AAB3" w14:textId="77777777" w:rsidR="004C6B5B" w:rsidRPr="006C2039" w:rsidRDefault="004C6B5B" w:rsidP="004C6B5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67AD" w14:textId="77777777" w:rsidR="004C6B5B" w:rsidRPr="006C2039" w:rsidRDefault="004C6B5B" w:rsidP="004C6B5B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36F94FF0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C9AD" w14:textId="77777777" w:rsidR="004C6B5B" w:rsidRPr="006C2039" w:rsidRDefault="004C6B5B" w:rsidP="004C6B5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C279" w14:textId="20390830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6084" w14:textId="77777777" w:rsidR="004C6B5B" w:rsidRPr="006C2039" w:rsidRDefault="004C6B5B" w:rsidP="004C6B5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8982" w14:textId="77777777" w:rsidR="004C6B5B" w:rsidRPr="006C2039" w:rsidRDefault="004C6B5B" w:rsidP="004C6B5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2D1A" w14:textId="77777777" w:rsidR="004C6B5B" w:rsidRPr="006C2039" w:rsidRDefault="004C6B5B" w:rsidP="004C6B5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EEFF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A174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996F" w14:textId="77777777" w:rsidR="004C6B5B" w:rsidRPr="006C2039" w:rsidRDefault="004C6B5B" w:rsidP="004C6B5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1D4D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F4FB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0B22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2246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81E9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C77A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176EB70E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8202" w14:textId="77777777" w:rsidR="004C6B5B" w:rsidRPr="006C2039" w:rsidRDefault="004C6B5B" w:rsidP="004C6B5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35B4" w14:textId="49EA6563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3653" w14:textId="77777777" w:rsidR="004C6B5B" w:rsidRPr="006C2039" w:rsidRDefault="004C6B5B" w:rsidP="004C6B5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D243" w14:textId="77777777" w:rsidR="004C6B5B" w:rsidRPr="006C2039" w:rsidRDefault="004C6B5B" w:rsidP="004C6B5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3273" w14:textId="77777777" w:rsidR="004C6B5B" w:rsidRPr="006C2039" w:rsidRDefault="004C6B5B" w:rsidP="004C6B5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4504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58C3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DEE0E" w14:textId="77777777" w:rsidR="004C6B5B" w:rsidRPr="006C2039" w:rsidRDefault="004C6B5B" w:rsidP="004C6B5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27849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634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B38B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5A9CB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C9D5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B83D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0CD911C7" w14:textId="77777777" w:rsidTr="004845D5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6516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BE07" w14:textId="031BD600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A05DB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914D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22CC" w14:textId="77777777" w:rsidR="004C6B5B" w:rsidRPr="006C2039" w:rsidRDefault="004C6B5B" w:rsidP="004C6B5B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AE33" w14:textId="77777777" w:rsidR="004C6B5B" w:rsidRPr="006C2039" w:rsidRDefault="004C6B5B" w:rsidP="004C6B5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95F2" w14:textId="77777777" w:rsidR="004C6B5B" w:rsidRPr="006C2039" w:rsidRDefault="004C6B5B" w:rsidP="004C6B5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4053" w14:textId="77777777" w:rsidR="004C6B5B" w:rsidRPr="006C2039" w:rsidRDefault="004C6B5B" w:rsidP="004C6B5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A112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FF1E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D1A1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1DC03" w14:textId="77777777" w:rsidR="004C6B5B" w:rsidRPr="006C2039" w:rsidRDefault="004C6B5B" w:rsidP="004C6B5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46B6" w14:textId="77777777" w:rsidR="004C6B5B" w:rsidRPr="006C2039" w:rsidRDefault="004C6B5B" w:rsidP="004C6B5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BC56" w14:textId="77777777" w:rsidR="004C6B5B" w:rsidRPr="006C2039" w:rsidRDefault="004C6B5B" w:rsidP="004C6B5B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D638DA2" w14:textId="77777777" w:rsidTr="004845D5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AD4C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289C" w14:textId="2D59CD83" w:rsidR="00331587" w:rsidRPr="006C2039" w:rsidRDefault="004C6B5B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C6B5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Construction of Poti Bridge on Rioni River 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0A28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847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25D6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999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961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AE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C14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6A5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A240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28F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42D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C5C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</w:tbl>
    <w:p w14:paraId="6F3D6E38" w14:textId="538A938C" w:rsidR="00331587" w:rsidRDefault="00331587">
      <w:pPr>
        <w:spacing w:before="4" w:line="180" w:lineRule="exact"/>
        <w:rPr>
          <w:rFonts w:ascii="Sylfaen" w:hAnsi="Sylfaen"/>
          <w:sz w:val="18"/>
          <w:szCs w:val="18"/>
          <w:vertAlign w:val="subscript"/>
        </w:rPr>
      </w:pPr>
    </w:p>
    <w:p w14:paraId="064B55C7" w14:textId="132666B2" w:rsidR="00314A44" w:rsidRDefault="00314A44">
      <w:pPr>
        <w:spacing w:before="4" w:line="180" w:lineRule="exact"/>
        <w:rPr>
          <w:rFonts w:ascii="Sylfaen" w:hAnsi="Sylfaen"/>
          <w:sz w:val="18"/>
          <w:szCs w:val="18"/>
          <w:vertAlign w:val="subscript"/>
        </w:rPr>
      </w:pPr>
    </w:p>
    <w:p w14:paraId="433E855E" w14:textId="77777777" w:rsidR="00314A44" w:rsidRPr="006C2039" w:rsidRDefault="00314A44">
      <w:pPr>
        <w:spacing w:before="4" w:line="180" w:lineRule="exact"/>
        <w:rPr>
          <w:rFonts w:ascii="Sylfaen" w:hAnsi="Sylfaen"/>
          <w:sz w:val="18"/>
          <w:szCs w:val="18"/>
          <w:vertAlign w:val="subscript"/>
        </w:rPr>
      </w:pPr>
    </w:p>
    <w:p w14:paraId="5FA6DBD5" w14:textId="77777777" w:rsidR="00331587" w:rsidRPr="006C2039" w:rsidRDefault="00331587">
      <w:pPr>
        <w:spacing w:before="3" w:line="100" w:lineRule="exact"/>
        <w:rPr>
          <w:rFonts w:ascii="Sylfaen" w:hAnsi="Sylfaen"/>
          <w:sz w:val="10"/>
          <w:szCs w:val="10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395CA516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6561" w14:textId="0A169EE1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FC66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BDCE" w14:textId="5CE337AE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25F21" w14:textId="78E8CF4B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3FEB" w14:textId="4B8C69A0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E66D" w14:textId="429EF6C5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2DBC4484" w14:textId="77777777" w:rsidTr="004C6B5B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8B58" w14:textId="791EE3E8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9CE4" w14:textId="53ED9273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9C36" w14:textId="2508DBF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2A519" w14:textId="0D96033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95FD" w14:textId="3D138AE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BF97" w14:textId="3E8D46C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AB91" w14:textId="4E501F2B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BDDA" w14:textId="13DFED1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4EC7" w14:textId="276BF29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086D" w14:textId="5C4FE49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1928" w14:textId="7938D96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1262" w14:textId="10F0FDC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275F" w14:textId="521B8ED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4553" w14:textId="469815D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4C6B5B" w:rsidRPr="006C2039" w14:paraId="77831BB0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3ABF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6D1A" w14:textId="1173438B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75BB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675E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524D" w14:textId="77777777" w:rsidR="004C6B5B" w:rsidRPr="006C2039" w:rsidRDefault="004C6B5B" w:rsidP="004C6B5B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FC96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CB33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5304" w14:textId="77777777" w:rsidR="004C6B5B" w:rsidRPr="006C2039" w:rsidRDefault="004C6B5B" w:rsidP="004C6B5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CB7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AC27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48E7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C5F8" w14:textId="77777777" w:rsidR="004C6B5B" w:rsidRPr="006C2039" w:rsidRDefault="004C6B5B" w:rsidP="004C6B5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A545" w14:textId="77777777" w:rsidR="004C6B5B" w:rsidRPr="006C2039" w:rsidRDefault="004C6B5B" w:rsidP="004C6B5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0A4D" w14:textId="77777777" w:rsidR="004C6B5B" w:rsidRPr="006C2039" w:rsidRDefault="004C6B5B" w:rsidP="004C6B5B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4C6B5B" w:rsidRPr="006C2039" w14:paraId="64831746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2878" w14:textId="77777777" w:rsidR="004C6B5B" w:rsidRPr="006C2039" w:rsidRDefault="004C6B5B" w:rsidP="004C6B5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756A" w14:textId="3B9FAE44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13B0" w14:textId="77777777" w:rsidR="004C6B5B" w:rsidRPr="006C2039" w:rsidRDefault="004C6B5B" w:rsidP="004C6B5B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18E8" w14:textId="77777777" w:rsidR="004C6B5B" w:rsidRPr="006C2039" w:rsidRDefault="004C6B5B" w:rsidP="004C6B5B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718C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C5AE" w14:textId="77777777" w:rsidR="004C6B5B" w:rsidRPr="006C2039" w:rsidRDefault="004C6B5B" w:rsidP="004C6B5B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5212" w14:textId="77777777" w:rsidR="004C6B5B" w:rsidRPr="006C2039" w:rsidRDefault="004C6B5B" w:rsidP="004C6B5B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364F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504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F2D5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9CB6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C8F7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4CD9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059C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511597C2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BDF6" w14:textId="77777777" w:rsidR="004C6B5B" w:rsidRPr="006C2039" w:rsidRDefault="004C6B5B" w:rsidP="004C6B5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3E90" w14:textId="60F7C704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FCFE" w14:textId="77777777" w:rsidR="004C6B5B" w:rsidRPr="006C2039" w:rsidRDefault="004C6B5B" w:rsidP="004C6B5B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7E94" w14:textId="77777777" w:rsidR="004C6B5B" w:rsidRPr="006C2039" w:rsidRDefault="004C6B5B" w:rsidP="004C6B5B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D998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2705D" w14:textId="77777777" w:rsidR="004C6B5B" w:rsidRPr="006C2039" w:rsidRDefault="004C6B5B" w:rsidP="004C6B5B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78F3" w14:textId="77777777" w:rsidR="004C6B5B" w:rsidRPr="006C2039" w:rsidRDefault="004C6B5B" w:rsidP="004C6B5B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E1F5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727B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6C9E7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6800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EB3F9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278F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5317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5F13D534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D7CD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A3A5" w14:textId="791582CF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D86B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54DE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93E1" w14:textId="77777777" w:rsidR="004C6B5B" w:rsidRPr="006C2039" w:rsidRDefault="004C6B5B" w:rsidP="004C6B5B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8E04E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C157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F880" w14:textId="77777777" w:rsidR="004C6B5B" w:rsidRPr="006C2039" w:rsidRDefault="004C6B5B" w:rsidP="004C6B5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34CC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37F8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1855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5CCD" w14:textId="77777777" w:rsidR="004C6B5B" w:rsidRPr="006C2039" w:rsidRDefault="004C6B5B" w:rsidP="004C6B5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12247" w14:textId="77777777" w:rsidR="004C6B5B" w:rsidRPr="006C2039" w:rsidRDefault="004C6B5B" w:rsidP="004C6B5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D6A9" w14:textId="77777777" w:rsidR="004C6B5B" w:rsidRPr="006C2039" w:rsidRDefault="004C6B5B" w:rsidP="004C6B5B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331587" w:rsidRPr="006C2039" w14:paraId="71CC8532" w14:textId="77777777" w:rsidTr="004C6B5B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147E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9829" w14:textId="05C19369" w:rsidR="00331587" w:rsidRPr="006C2039" w:rsidRDefault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C6B5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Construction of Rustavi-Red Bridge (km22 - km57) section of Tbilisi-Red Bridge (Border of Republic of Azerbaijan) Road (EIB).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283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3F50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13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660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4C7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671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D2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7B1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EE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7A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6BA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B6C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C6B5B" w:rsidRPr="006C2039" w14:paraId="5BBED2A7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C301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D050" w14:textId="246D0D33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4375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DAC2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83CF5" w14:textId="77777777" w:rsidR="004C6B5B" w:rsidRPr="006C2039" w:rsidRDefault="004C6B5B" w:rsidP="004C6B5B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8635" w14:textId="77777777" w:rsidR="004C6B5B" w:rsidRPr="006C2039" w:rsidRDefault="004C6B5B" w:rsidP="004C6B5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454D4" w14:textId="77777777" w:rsidR="004C6B5B" w:rsidRPr="006C2039" w:rsidRDefault="004C6B5B" w:rsidP="004C6B5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1DFD" w14:textId="77777777" w:rsidR="004C6B5B" w:rsidRPr="006C2039" w:rsidRDefault="004C6B5B" w:rsidP="004C6B5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25A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B6EF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CA4B4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3183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10D5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9AC97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0703D96D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3A8B" w14:textId="77777777" w:rsidR="004C6B5B" w:rsidRPr="006C2039" w:rsidRDefault="004C6B5B" w:rsidP="004C6B5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6B339" w14:textId="4AA14C85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6B8C" w14:textId="77777777" w:rsidR="004C6B5B" w:rsidRPr="006C2039" w:rsidRDefault="004C6B5B" w:rsidP="004C6B5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AB88" w14:textId="77777777" w:rsidR="004C6B5B" w:rsidRPr="006C2039" w:rsidRDefault="004C6B5B" w:rsidP="004C6B5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59CB" w14:textId="77777777" w:rsidR="004C6B5B" w:rsidRPr="006C2039" w:rsidRDefault="004C6B5B" w:rsidP="004C6B5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B557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FFF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559D" w14:textId="77777777" w:rsidR="004C6B5B" w:rsidRPr="006C2039" w:rsidRDefault="004C6B5B" w:rsidP="004C6B5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48EB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33E4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E8778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F80A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4B68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C253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25BEEBA0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D409" w14:textId="77777777" w:rsidR="004C6B5B" w:rsidRPr="006C2039" w:rsidRDefault="004C6B5B" w:rsidP="004C6B5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21E8" w14:textId="35AE413B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8371" w14:textId="77777777" w:rsidR="004C6B5B" w:rsidRPr="006C2039" w:rsidRDefault="004C6B5B" w:rsidP="004C6B5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6ECE" w14:textId="77777777" w:rsidR="004C6B5B" w:rsidRPr="006C2039" w:rsidRDefault="004C6B5B" w:rsidP="004C6B5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9CD8" w14:textId="77777777" w:rsidR="004C6B5B" w:rsidRPr="006C2039" w:rsidRDefault="004C6B5B" w:rsidP="004C6B5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D34C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9F9BA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E3CCB" w14:textId="77777777" w:rsidR="004C6B5B" w:rsidRPr="006C2039" w:rsidRDefault="004C6B5B" w:rsidP="004C6B5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2AFC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0ED5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52A9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D824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A024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4E5C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19235913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288D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7161" w14:textId="7246A50B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6D02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A63E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5B10" w14:textId="77777777" w:rsidR="004C6B5B" w:rsidRPr="006C2039" w:rsidRDefault="004C6B5B" w:rsidP="004C6B5B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33AD" w14:textId="77777777" w:rsidR="004C6B5B" w:rsidRPr="006C2039" w:rsidRDefault="004C6B5B" w:rsidP="004C6B5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5CE5" w14:textId="77777777" w:rsidR="004C6B5B" w:rsidRPr="006C2039" w:rsidRDefault="004C6B5B" w:rsidP="004C6B5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B05B" w14:textId="77777777" w:rsidR="004C6B5B" w:rsidRPr="006C2039" w:rsidRDefault="004C6B5B" w:rsidP="004C6B5B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73DE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D934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534B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52EF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6FDC9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FC3B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E8593FA" w14:textId="77777777" w:rsidTr="004C6B5B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E81E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CC44" w14:textId="0CDB7261" w:rsidR="00331587" w:rsidRPr="006C2039" w:rsidRDefault="004C6B5B">
            <w:pPr>
              <w:spacing w:before="5" w:line="287" w:lineRule="auto"/>
              <w:ind w:left="16" w:right="37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C6B5B">
              <w:rPr>
                <w:rFonts w:ascii="Sylfaen" w:eastAsia="Calibri" w:hAnsi="Sylfaen" w:cs="Calibri"/>
                <w:spacing w:val="3"/>
                <w:w w:val="103"/>
                <w:sz w:val="12"/>
                <w:szCs w:val="12"/>
                <w:vertAlign w:val="subscript"/>
              </w:rPr>
              <w:t>Construction-modernization of the Algeti-Sadakhlo Road (EIB)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593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9CD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ED0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6A72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22B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8C0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3E8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DEE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4864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32A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C54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E6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4C6B5B" w:rsidRPr="006C2039" w14:paraId="4ADA0FDE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903F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A418" w14:textId="551E36A6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FF315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0F3F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BA95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89FAC" w14:textId="77777777" w:rsidR="004C6B5B" w:rsidRPr="006C2039" w:rsidRDefault="004C6B5B" w:rsidP="004C6B5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7681" w14:textId="77777777" w:rsidR="004C6B5B" w:rsidRPr="006C2039" w:rsidRDefault="004C6B5B" w:rsidP="004C6B5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17B8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B40D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3821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28EC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C4E5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52E5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DC88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11AD5CBF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95E9" w14:textId="77777777" w:rsidR="004C6B5B" w:rsidRPr="006C2039" w:rsidRDefault="004C6B5B" w:rsidP="004C6B5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D274" w14:textId="7F49A5FB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7892" w14:textId="77777777" w:rsidR="004C6B5B" w:rsidRPr="006C2039" w:rsidRDefault="004C6B5B" w:rsidP="004C6B5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3701" w14:textId="77777777" w:rsidR="004C6B5B" w:rsidRPr="006C2039" w:rsidRDefault="004C6B5B" w:rsidP="004C6B5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0385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F436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8EDE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868E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E05C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FD0B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5DBE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3E8D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A31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19D8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09A8A034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C6CE" w14:textId="77777777" w:rsidR="004C6B5B" w:rsidRPr="006C2039" w:rsidRDefault="004C6B5B" w:rsidP="004C6B5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6A840" w14:textId="671A9B1F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69CE" w14:textId="77777777" w:rsidR="004C6B5B" w:rsidRPr="006C2039" w:rsidRDefault="004C6B5B" w:rsidP="004C6B5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D369" w14:textId="77777777" w:rsidR="004C6B5B" w:rsidRPr="006C2039" w:rsidRDefault="004C6B5B" w:rsidP="004C6B5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393C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3A7B0" w14:textId="77777777" w:rsidR="004C6B5B" w:rsidRPr="006C2039" w:rsidRDefault="004C6B5B" w:rsidP="004C6B5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CC32" w14:textId="77777777" w:rsidR="004C6B5B" w:rsidRPr="006C2039" w:rsidRDefault="004C6B5B" w:rsidP="004C6B5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A263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6C23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28B9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08EB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CC54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D8BC2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51C4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C6B5B" w:rsidRPr="006C2039" w14:paraId="48AE4899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8FC2" w14:textId="77777777" w:rsidR="004C6B5B" w:rsidRPr="006C2039" w:rsidRDefault="004C6B5B" w:rsidP="004C6B5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C709" w14:textId="4B69B5A3" w:rsidR="004C6B5B" w:rsidRPr="006C2039" w:rsidRDefault="004C6B5B" w:rsidP="004C6B5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A200" w14:textId="77777777" w:rsidR="004C6B5B" w:rsidRPr="006C2039" w:rsidRDefault="004C6B5B" w:rsidP="004C6B5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AC0C" w14:textId="77777777" w:rsidR="004C6B5B" w:rsidRPr="006C2039" w:rsidRDefault="004C6B5B" w:rsidP="004C6B5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1E3A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770F" w14:textId="77777777" w:rsidR="004C6B5B" w:rsidRPr="006C2039" w:rsidRDefault="004C6B5B" w:rsidP="004C6B5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21B7" w14:textId="77777777" w:rsidR="004C6B5B" w:rsidRPr="006C2039" w:rsidRDefault="004C6B5B" w:rsidP="004C6B5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B23D9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28C7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3854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C6C7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BF73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5BB1" w14:textId="77777777" w:rsidR="004C6B5B" w:rsidRPr="006C2039" w:rsidRDefault="004C6B5B" w:rsidP="004C6B5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88FD" w14:textId="77777777" w:rsidR="004C6B5B" w:rsidRPr="006C2039" w:rsidRDefault="004C6B5B" w:rsidP="004C6B5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4005EB15" w14:textId="77777777" w:rsidTr="004C6B5B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23E4A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06E688" w14:textId="145F0953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C6B46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042B8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0614B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56497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4D13B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F9A01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7F083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6BF8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239FF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BD7A1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017B4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E3321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623C4BE7" w14:textId="77777777" w:rsidTr="004C6B5B">
        <w:trPr>
          <w:trHeight w:hRule="exact" w:val="491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64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6970" w14:textId="5CA21C31" w:rsidR="00331587" w:rsidRPr="006C2039" w:rsidRDefault="004C6B5B">
            <w:pPr>
              <w:spacing w:before="8" w:line="287" w:lineRule="auto"/>
              <w:ind w:left="16" w:right="237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4C6B5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Construction of Sagarejo-Badiauri section of Tbilisi-Bakurtsikhe-Lagodekhi Road(WB)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C0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A3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A6B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66F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CDB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4B7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866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D34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8AEB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DE2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3EA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C85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6528C8" w:rsidRPr="006C2039" w14:paraId="3F589341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D3C1" w14:textId="77777777" w:rsidR="006528C8" w:rsidRPr="006C2039" w:rsidRDefault="006528C8" w:rsidP="006528C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701A" w14:textId="53E9A3F9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58E1" w14:textId="77777777" w:rsidR="006528C8" w:rsidRPr="006C2039" w:rsidRDefault="006528C8" w:rsidP="006528C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39BDD" w14:textId="77777777" w:rsidR="006528C8" w:rsidRPr="006C2039" w:rsidRDefault="006528C8" w:rsidP="006528C8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24E2" w14:textId="77777777" w:rsidR="006528C8" w:rsidRPr="006C2039" w:rsidRDefault="006528C8" w:rsidP="006528C8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C367" w14:textId="77777777" w:rsidR="006528C8" w:rsidRPr="006C2039" w:rsidRDefault="006528C8" w:rsidP="006528C8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FCF7" w14:textId="77777777" w:rsidR="006528C8" w:rsidRPr="006C2039" w:rsidRDefault="006528C8" w:rsidP="006528C8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728F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C844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BD43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5DAD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815F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1D4F" w14:textId="77777777" w:rsidR="006528C8" w:rsidRPr="006C2039" w:rsidRDefault="006528C8" w:rsidP="006528C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4D05" w14:textId="77777777" w:rsidR="006528C8" w:rsidRPr="006C2039" w:rsidRDefault="006528C8" w:rsidP="006528C8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528C8" w:rsidRPr="006C2039" w14:paraId="28C22506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07AB" w14:textId="77777777" w:rsidR="006528C8" w:rsidRPr="006C2039" w:rsidRDefault="006528C8" w:rsidP="006528C8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09E8" w14:textId="69DCE338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DA81" w14:textId="77777777" w:rsidR="006528C8" w:rsidRPr="006C2039" w:rsidRDefault="006528C8" w:rsidP="006528C8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5CCF" w14:textId="77777777" w:rsidR="006528C8" w:rsidRPr="006C2039" w:rsidRDefault="006528C8" w:rsidP="006528C8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31CA" w14:textId="77777777" w:rsidR="006528C8" w:rsidRPr="006C2039" w:rsidRDefault="006528C8" w:rsidP="006528C8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DBE3" w14:textId="77777777" w:rsidR="006528C8" w:rsidRPr="006C2039" w:rsidRDefault="006528C8" w:rsidP="006528C8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37492" w14:textId="77777777" w:rsidR="006528C8" w:rsidRPr="006C2039" w:rsidRDefault="006528C8" w:rsidP="006528C8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EE77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1497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91A9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F20F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1857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BB38" w14:textId="77777777" w:rsidR="006528C8" w:rsidRPr="006C2039" w:rsidRDefault="006528C8" w:rsidP="006528C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FF41" w14:textId="77777777" w:rsidR="006528C8" w:rsidRPr="006C2039" w:rsidRDefault="006528C8" w:rsidP="006528C8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528C8" w:rsidRPr="006C2039" w14:paraId="15409FE7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2ACD" w14:textId="77777777" w:rsidR="006528C8" w:rsidRPr="006C2039" w:rsidRDefault="006528C8" w:rsidP="006528C8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C938" w14:textId="2E1D7786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65E0" w14:textId="77777777" w:rsidR="006528C8" w:rsidRPr="006C2039" w:rsidRDefault="006528C8" w:rsidP="006528C8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17DF" w14:textId="77777777" w:rsidR="006528C8" w:rsidRPr="006C2039" w:rsidRDefault="006528C8" w:rsidP="006528C8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28328" w14:textId="77777777" w:rsidR="006528C8" w:rsidRPr="006C2039" w:rsidRDefault="006528C8" w:rsidP="006528C8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5166" w14:textId="77777777" w:rsidR="006528C8" w:rsidRPr="006C2039" w:rsidRDefault="006528C8" w:rsidP="006528C8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94EB" w14:textId="77777777" w:rsidR="006528C8" w:rsidRPr="006C2039" w:rsidRDefault="006528C8" w:rsidP="006528C8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AD34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4F5A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F0A8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4961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7DABE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6FF6" w14:textId="77777777" w:rsidR="006528C8" w:rsidRPr="006C2039" w:rsidRDefault="006528C8" w:rsidP="006528C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E80B" w14:textId="77777777" w:rsidR="006528C8" w:rsidRPr="006C2039" w:rsidRDefault="006528C8" w:rsidP="006528C8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528C8" w:rsidRPr="006C2039" w14:paraId="57B907C0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1358" w14:textId="77777777" w:rsidR="006528C8" w:rsidRPr="006C2039" w:rsidRDefault="006528C8" w:rsidP="006528C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FA2D" w14:textId="16719BA0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56B5" w14:textId="77777777" w:rsidR="006528C8" w:rsidRPr="006C2039" w:rsidRDefault="006528C8" w:rsidP="006528C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26BC" w14:textId="77777777" w:rsidR="006528C8" w:rsidRPr="006C2039" w:rsidRDefault="006528C8" w:rsidP="006528C8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D0FE" w14:textId="77777777" w:rsidR="006528C8" w:rsidRPr="006C2039" w:rsidRDefault="006528C8" w:rsidP="006528C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59D1" w14:textId="77777777" w:rsidR="006528C8" w:rsidRPr="006C2039" w:rsidRDefault="006528C8" w:rsidP="006528C8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93F1" w14:textId="77777777" w:rsidR="006528C8" w:rsidRPr="006C2039" w:rsidRDefault="006528C8" w:rsidP="006528C8">
            <w:pPr>
              <w:spacing w:before="6"/>
              <w:ind w:left="2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8FD8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1EB7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5D1A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636C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E9D2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F0FC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C944" w14:textId="77777777" w:rsidR="006528C8" w:rsidRPr="006C2039" w:rsidRDefault="006528C8" w:rsidP="006528C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34DF2D08" w14:textId="77777777" w:rsidTr="004C6B5B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269D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5B61" w14:textId="42C94407" w:rsidR="00331587" w:rsidRPr="006C2039" w:rsidRDefault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528C8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New Kobuleti Bypass Road 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8C4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4DA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A8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BCF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F02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6BA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022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8A0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E07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4E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C041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5F97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515A988B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62BF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273B" w14:textId="06F65955" w:rsidR="00331587" w:rsidRPr="006C2039" w:rsidRDefault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9E75C" w14:textId="77777777" w:rsidR="00331587" w:rsidRPr="006C2039" w:rsidRDefault="00F92AD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A7F6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165CD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56B7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AA463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582F" w14:textId="77777777" w:rsidR="00331587" w:rsidRPr="006C2039" w:rsidRDefault="00F92AD4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E46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41D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FF9C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EFA3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AAE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5BAA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827AA73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FC37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9D27" w14:textId="16033925" w:rsidR="00331587" w:rsidRPr="006C2039" w:rsidRDefault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528C8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AC79" w14:textId="77777777" w:rsidR="00331587" w:rsidRPr="006C2039" w:rsidRDefault="00F92AD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667E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9CA9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AB4E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93BF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DA01" w14:textId="77777777" w:rsidR="00331587" w:rsidRPr="006C2039" w:rsidRDefault="00F92AD4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4D7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B179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CBC7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D4A5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C1AB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987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52B8576A" w14:textId="77777777" w:rsidTr="004C6B5B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F7D6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B5445" w14:textId="6F99C325" w:rsidR="006528C8" w:rsidRPr="006528C8" w:rsidRDefault="006528C8" w:rsidP="006528C8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R</w:t>
            </w:r>
            <w:r w:rsidRPr="006528C8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egional and municipal</w:t>
            </w:r>
          </w:p>
          <w:p w14:paraId="3B2A3AC9" w14:textId="51CCA71E" w:rsidR="00331587" w:rsidRPr="006C2039" w:rsidRDefault="006528C8" w:rsidP="006528C8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528C8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Infrastructure rehabilitation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02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F99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D36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7C0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D4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58C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C70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401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46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FEC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066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AA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6528C8" w:rsidRPr="006C2039" w14:paraId="0BD56A6D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E5241" w14:textId="77777777" w:rsidR="006528C8" w:rsidRPr="006C2039" w:rsidRDefault="006528C8" w:rsidP="006528C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4BCD" w14:textId="2F649B73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B631" w14:textId="77777777" w:rsidR="006528C8" w:rsidRPr="006C2039" w:rsidRDefault="006528C8" w:rsidP="006528C8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2A8C" w14:textId="77777777" w:rsidR="006528C8" w:rsidRPr="006C2039" w:rsidRDefault="006528C8" w:rsidP="006528C8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3844" w14:textId="77777777" w:rsidR="006528C8" w:rsidRPr="006C2039" w:rsidRDefault="006528C8" w:rsidP="006528C8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68D7" w14:textId="77777777" w:rsidR="006528C8" w:rsidRPr="006C2039" w:rsidRDefault="006528C8" w:rsidP="006528C8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B54D" w14:textId="77777777" w:rsidR="006528C8" w:rsidRPr="006C2039" w:rsidRDefault="006528C8" w:rsidP="006528C8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49D4" w14:textId="77777777" w:rsidR="006528C8" w:rsidRPr="006C2039" w:rsidRDefault="006528C8" w:rsidP="006528C8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1CF6" w14:textId="77777777" w:rsidR="006528C8" w:rsidRPr="006C2039" w:rsidRDefault="006528C8" w:rsidP="006528C8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E621" w14:textId="77777777" w:rsidR="006528C8" w:rsidRPr="006C2039" w:rsidRDefault="006528C8" w:rsidP="006528C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54E1" w14:textId="77777777" w:rsidR="006528C8" w:rsidRPr="006C2039" w:rsidRDefault="006528C8" w:rsidP="006528C8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3439" w14:textId="77777777" w:rsidR="006528C8" w:rsidRPr="006C2039" w:rsidRDefault="006528C8" w:rsidP="006528C8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4B8B" w14:textId="77777777" w:rsidR="006528C8" w:rsidRPr="006C2039" w:rsidRDefault="006528C8" w:rsidP="006528C8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2EF5C" w14:textId="77777777" w:rsidR="006528C8" w:rsidRPr="006C2039" w:rsidRDefault="006528C8" w:rsidP="006528C8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6528C8" w:rsidRPr="006C2039" w14:paraId="4C6E5311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08E73" w14:textId="77777777" w:rsidR="006528C8" w:rsidRPr="006C2039" w:rsidRDefault="006528C8" w:rsidP="006528C8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83C1" w14:textId="0BA2E9D6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62DF" w14:textId="77777777" w:rsidR="006528C8" w:rsidRPr="006C2039" w:rsidRDefault="006528C8" w:rsidP="006528C8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E418" w14:textId="77777777" w:rsidR="006528C8" w:rsidRPr="006C2039" w:rsidRDefault="006528C8" w:rsidP="006528C8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59D0" w14:textId="77777777" w:rsidR="006528C8" w:rsidRPr="006C2039" w:rsidRDefault="006528C8" w:rsidP="006528C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26C63" w14:textId="77777777" w:rsidR="006528C8" w:rsidRPr="006C2039" w:rsidRDefault="006528C8" w:rsidP="006528C8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D40D" w14:textId="77777777" w:rsidR="006528C8" w:rsidRPr="006C2039" w:rsidRDefault="006528C8" w:rsidP="006528C8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D881" w14:textId="77777777" w:rsidR="006528C8" w:rsidRPr="006C2039" w:rsidRDefault="006528C8" w:rsidP="006528C8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A847" w14:textId="77777777" w:rsidR="006528C8" w:rsidRPr="006C2039" w:rsidRDefault="006528C8" w:rsidP="006528C8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7659" w14:textId="77777777" w:rsidR="006528C8" w:rsidRPr="006C2039" w:rsidRDefault="006528C8" w:rsidP="006528C8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03E8" w14:textId="77777777" w:rsidR="006528C8" w:rsidRPr="006C2039" w:rsidRDefault="006528C8" w:rsidP="006528C8">
            <w:pPr>
              <w:spacing w:before="6"/>
              <w:ind w:left="60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8B160" w14:textId="77777777" w:rsidR="006528C8" w:rsidRPr="006C2039" w:rsidRDefault="006528C8" w:rsidP="006528C8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7E67" w14:textId="77777777" w:rsidR="006528C8" w:rsidRPr="006C2039" w:rsidRDefault="006528C8" w:rsidP="006528C8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F6AE" w14:textId="77777777" w:rsidR="006528C8" w:rsidRPr="006C2039" w:rsidRDefault="006528C8" w:rsidP="006528C8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6528C8" w:rsidRPr="006C2039" w14:paraId="3D4E9CE3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958F" w14:textId="77777777" w:rsidR="006528C8" w:rsidRPr="006C2039" w:rsidRDefault="006528C8" w:rsidP="006528C8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5562" w14:textId="5EE97EFF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608D" w14:textId="77777777" w:rsidR="006528C8" w:rsidRPr="006C2039" w:rsidRDefault="006528C8" w:rsidP="006528C8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D3CB" w14:textId="77777777" w:rsidR="006528C8" w:rsidRPr="006C2039" w:rsidRDefault="006528C8" w:rsidP="006528C8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F308" w14:textId="77777777" w:rsidR="006528C8" w:rsidRPr="006C2039" w:rsidRDefault="006528C8" w:rsidP="006528C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3D0C" w14:textId="77777777" w:rsidR="006528C8" w:rsidRPr="006C2039" w:rsidRDefault="006528C8" w:rsidP="006528C8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9F3F" w14:textId="77777777" w:rsidR="006528C8" w:rsidRPr="006C2039" w:rsidRDefault="006528C8" w:rsidP="006528C8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FBF7" w14:textId="77777777" w:rsidR="006528C8" w:rsidRPr="006C2039" w:rsidRDefault="006528C8" w:rsidP="006528C8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28E4" w14:textId="77777777" w:rsidR="006528C8" w:rsidRPr="006C2039" w:rsidRDefault="006528C8" w:rsidP="006528C8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9DD4" w14:textId="77777777" w:rsidR="006528C8" w:rsidRPr="006C2039" w:rsidRDefault="006528C8" w:rsidP="006528C8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902E" w14:textId="77777777" w:rsidR="006528C8" w:rsidRPr="006C2039" w:rsidRDefault="006528C8" w:rsidP="006528C8">
            <w:pPr>
              <w:spacing w:before="6"/>
              <w:ind w:left="60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F71A" w14:textId="77777777" w:rsidR="006528C8" w:rsidRPr="006C2039" w:rsidRDefault="006528C8" w:rsidP="006528C8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1515F" w14:textId="77777777" w:rsidR="006528C8" w:rsidRPr="006C2039" w:rsidRDefault="006528C8" w:rsidP="006528C8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B9ACF" w14:textId="77777777" w:rsidR="006528C8" w:rsidRPr="006C2039" w:rsidRDefault="006528C8" w:rsidP="006528C8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6528C8" w:rsidRPr="006C2039" w14:paraId="62A90364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9852" w14:textId="77777777" w:rsidR="006528C8" w:rsidRPr="006C2039" w:rsidRDefault="006528C8" w:rsidP="006528C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2BD4" w14:textId="7EEF23BE" w:rsidR="006528C8" w:rsidRPr="006C2039" w:rsidRDefault="006528C8" w:rsidP="006528C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13AB" w14:textId="77777777" w:rsidR="006528C8" w:rsidRPr="006C2039" w:rsidRDefault="006528C8" w:rsidP="006528C8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750A" w14:textId="77777777" w:rsidR="006528C8" w:rsidRPr="006C2039" w:rsidRDefault="006528C8" w:rsidP="006528C8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0362" w14:textId="77777777" w:rsidR="006528C8" w:rsidRPr="006C2039" w:rsidRDefault="006528C8" w:rsidP="006528C8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9F18" w14:textId="77777777" w:rsidR="006528C8" w:rsidRPr="006C2039" w:rsidRDefault="006528C8" w:rsidP="006528C8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230C" w14:textId="77777777" w:rsidR="006528C8" w:rsidRPr="006C2039" w:rsidRDefault="006528C8" w:rsidP="006528C8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8092" w14:textId="77777777" w:rsidR="006528C8" w:rsidRPr="006C2039" w:rsidRDefault="006528C8" w:rsidP="006528C8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023B" w14:textId="77777777" w:rsidR="006528C8" w:rsidRPr="006C2039" w:rsidRDefault="006528C8" w:rsidP="006528C8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7D2E" w14:textId="77777777" w:rsidR="006528C8" w:rsidRPr="006C2039" w:rsidRDefault="006528C8" w:rsidP="006528C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22F31" w14:textId="77777777" w:rsidR="006528C8" w:rsidRPr="006C2039" w:rsidRDefault="006528C8" w:rsidP="006528C8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950B3" w14:textId="77777777" w:rsidR="006528C8" w:rsidRPr="006C2039" w:rsidRDefault="006528C8" w:rsidP="006528C8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9E46D" w14:textId="77777777" w:rsidR="006528C8" w:rsidRPr="006C2039" w:rsidRDefault="006528C8" w:rsidP="006528C8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1E1C" w14:textId="77777777" w:rsidR="006528C8" w:rsidRPr="006C2039" w:rsidRDefault="006528C8" w:rsidP="006528C8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4E4107BF" w14:textId="77777777" w:rsidTr="004C6B5B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10C3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BEDE" w14:textId="357D6595" w:rsidR="00331587" w:rsidRPr="006C2039" w:rsidRDefault="00A91ABB">
            <w:pPr>
              <w:spacing w:before="5" w:line="287" w:lineRule="auto"/>
              <w:ind w:left="16" w:right="11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91AB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Third Regional Development Project  (Mtskheta-Mtianeti and Samtskhe-Javakheti)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FCB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45C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D81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3E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AAD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C16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967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107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886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63D4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4A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25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A91ABB" w:rsidRPr="006C2039" w14:paraId="7E689617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1828" w14:textId="77777777" w:rsidR="00A91ABB" w:rsidRPr="006C2039" w:rsidRDefault="00A91ABB" w:rsidP="00A91AB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9457" w14:textId="2A1B9F81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B755" w14:textId="77777777" w:rsidR="00A91ABB" w:rsidRPr="006C2039" w:rsidRDefault="00A91ABB" w:rsidP="00A91ABB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F6AB" w14:textId="77777777" w:rsidR="00A91ABB" w:rsidRPr="006C2039" w:rsidRDefault="00A91ABB" w:rsidP="00A91ABB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E035" w14:textId="77777777" w:rsidR="00A91ABB" w:rsidRPr="006C2039" w:rsidRDefault="00A91ABB" w:rsidP="00A91ABB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FBD0" w14:textId="77777777" w:rsidR="00A91ABB" w:rsidRPr="006C2039" w:rsidRDefault="00A91ABB" w:rsidP="00A91ABB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3AFF" w14:textId="77777777" w:rsidR="00A91ABB" w:rsidRPr="006C2039" w:rsidRDefault="00A91ABB" w:rsidP="00A91ABB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719C9" w14:textId="77777777" w:rsidR="00A91ABB" w:rsidRPr="006C2039" w:rsidRDefault="00A91ABB" w:rsidP="00A91ABB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02FE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B559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E075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F37E" w14:textId="77777777" w:rsidR="00A91ABB" w:rsidRPr="006C2039" w:rsidRDefault="00A91ABB" w:rsidP="00A91ABB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26E1" w14:textId="77777777" w:rsidR="00A91ABB" w:rsidRPr="006C2039" w:rsidRDefault="00A91ABB" w:rsidP="00A91ABB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5431" w14:textId="77777777" w:rsidR="00A91ABB" w:rsidRPr="006C2039" w:rsidRDefault="00A91ABB" w:rsidP="00A91ABB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A91ABB" w:rsidRPr="006C2039" w14:paraId="72E5EE09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FCB3" w14:textId="77777777" w:rsidR="00A91ABB" w:rsidRPr="006C2039" w:rsidRDefault="00A91ABB" w:rsidP="00A91AB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1ABF" w14:textId="51C7F7AC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E250" w14:textId="77777777" w:rsidR="00A91ABB" w:rsidRPr="006C2039" w:rsidRDefault="00A91ABB" w:rsidP="00A91AB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D121" w14:textId="77777777" w:rsidR="00A91ABB" w:rsidRPr="006C2039" w:rsidRDefault="00A91ABB" w:rsidP="00A91AB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D66C" w14:textId="77777777" w:rsidR="00A91ABB" w:rsidRPr="006C2039" w:rsidRDefault="00A91ABB" w:rsidP="00A91AB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DB9B" w14:textId="77777777" w:rsidR="00A91ABB" w:rsidRPr="006C2039" w:rsidRDefault="00A91ABB" w:rsidP="00A91AB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9223" w14:textId="77777777" w:rsidR="00A91ABB" w:rsidRPr="006C2039" w:rsidRDefault="00A91ABB" w:rsidP="00A91AB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37D6" w14:textId="77777777" w:rsidR="00A91ABB" w:rsidRPr="006C2039" w:rsidRDefault="00A91ABB" w:rsidP="00A91AB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CE9A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DD2F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3BFF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2A35F" w14:textId="77777777" w:rsidR="00A91ABB" w:rsidRPr="006C2039" w:rsidRDefault="00A91ABB" w:rsidP="00A91AB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1F31" w14:textId="77777777" w:rsidR="00A91ABB" w:rsidRPr="006C2039" w:rsidRDefault="00A91ABB" w:rsidP="00A91AB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9708" w14:textId="77777777" w:rsidR="00A91ABB" w:rsidRPr="006C2039" w:rsidRDefault="00A91ABB" w:rsidP="00A91ABB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A91ABB" w:rsidRPr="006C2039" w14:paraId="2EA584A6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D131" w14:textId="77777777" w:rsidR="00A91ABB" w:rsidRPr="006C2039" w:rsidRDefault="00A91ABB" w:rsidP="00A91AB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B43CF" w14:textId="58119030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0B2E" w14:textId="77777777" w:rsidR="00A91ABB" w:rsidRPr="006C2039" w:rsidRDefault="00A91ABB" w:rsidP="00A91AB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AB948" w14:textId="77777777" w:rsidR="00A91ABB" w:rsidRPr="006C2039" w:rsidRDefault="00A91ABB" w:rsidP="00A91AB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C344" w14:textId="77777777" w:rsidR="00A91ABB" w:rsidRPr="006C2039" w:rsidRDefault="00A91ABB" w:rsidP="00A91AB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E5D0" w14:textId="77777777" w:rsidR="00A91ABB" w:rsidRPr="006C2039" w:rsidRDefault="00A91ABB" w:rsidP="00A91AB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3BCB" w14:textId="77777777" w:rsidR="00A91ABB" w:rsidRPr="006C2039" w:rsidRDefault="00A91ABB" w:rsidP="00A91AB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D5C8" w14:textId="77777777" w:rsidR="00A91ABB" w:rsidRPr="006C2039" w:rsidRDefault="00A91ABB" w:rsidP="00A91AB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16DF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5236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BC5B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C7A0" w14:textId="77777777" w:rsidR="00A91ABB" w:rsidRPr="006C2039" w:rsidRDefault="00A91ABB" w:rsidP="00A91AB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136D" w14:textId="77777777" w:rsidR="00A91ABB" w:rsidRPr="006C2039" w:rsidRDefault="00A91ABB" w:rsidP="00A91AB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0F52" w14:textId="77777777" w:rsidR="00A91ABB" w:rsidRPr="006C2039" w:rsidRDefault="00A91ABB" w:rsidP="00A91ABB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A91ABB" w:rsidRPr="006C2039" w14:paraId="39C228F4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E8F33" w14:textId="77777777" w:rsidR="00A91ABB" w:rsidRPr="006C2039" w:rsidRDefault="00A91ABB" w:rsidP="00A91AB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6886" w14:textId="78F5FAA2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C415" w14:textId="77777777" w:rsidR="00A91ABB" w:rsidRPr="006C2039" w:rsidRDefault="00A91ABB" w:rsidP="00A91ABB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2694" w14:textId="77777777" w:rsidR="00A91ABB" w:rsidRPr="006C2039" w:rsidRDefault="00A91ABB" w:rsidP="00A91ABB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EA83" w14:textId="77777777" w:rsidR="00A91ABB" w:rsidRPr="006C2039" w:rsidRDefault="00A91ABB" w:rsidP="00A91ABB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68E5" w14:textId="77777777" w:rsidR="00A91ABB" w:rsidRPr="006C2039" w:rsidRDefault="00A91ABB" w:rsidP="00A91ABB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1A12" w14:textId="77777777" w:rsidR="00A91ABB" w:rsidRPr="006C2039" w:rsidRDefault="00A91ABB" w:rsidP="00A91ABB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E834" w14:textId="77777777" w:rsidR="00A91ABB" w:rsidRPr="006C2039" w:rsidRDefault="00A91ABB" w:rsidP="00A91ABB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C731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D8B64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97E62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21D3D" w14:textId="77777777" w:rsidR="00A91ABB" w:rsidRPr="006C2039" w:rsidRDefault="00A91ABB" w:rsidP="00A91ABB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8A60" w14:textId="77777777" w:rsidR="00A91ABB" w:rsidRPr="006C2039" w:rsidRDefault="00A91ABB" w:rsidP="00A91ABB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36DA" w14:textId="77777777" w:rsidR="00A91ABB" w:rsidRPr="006C2039" w:rsidRDefault="00A91ABB" w:rsidP="00A91ABB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3C9F0002" w14:textId="77777777" w:rsidTr="004C6B5B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F7DF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7210B" w14:textId="03E69480" w:rsidR="00A91ABB" w:rsidRPr="006C2039" w:rsidRDefault="00A91ABB" w:rsidP="00A91ABB">
            <w:pPr>
              <w:spacing w:before="5" w:line="287" w:lineRule="auto"/>
              <w:ind w:left="16" w:right="113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91AB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Second Regional and Municipal Infrastructure Development Project (WB, WB-TF)</w:t>
            </w:r>
          </w:p>
          <w:p w14:paraId="4FDB8693" w14:textId="17D44B7A" w:rsidR="00331587" w:rsidRPr="006C2039" w:rsidRDefault="00331587">
            <w:pPr>
              <w:spacing w:before="5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9E9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54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962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B16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A90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8D1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AED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D8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065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165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EB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4C4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0721BBF0" w14:textId="77777777" w:rsidTr="004C6B5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19C1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D076" w14:textId="1257127A" w:rsidR="00331587" w:rsidRPr="006C2039" w:rsidRDefault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2266C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B1C1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45FB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743E" w14:textId="77777777" w:rsidR="00331587" w:rsidRPr="006C2039" w:rsidRDefault="00F92AD4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41FE" w14:textId="77777777" w:rsidR="00331587" w:rsidRPr="006C2039" w:rsidRDefault="00F92AD4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19473" w14:textId="77777777" w:rsidR="00331587" w:rsidRPr="006C2039" w:rsidRDefault="00F92AD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DE30" w14:textId="77777777" w:rsidR="00331587" w:rsidRPr="006C2039" w:rsidRDefault="00F92AD4">
            <w:pPr>
              <w:spacing w:before="6"/>
              <w:ind w:left="48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AC2E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4B42" w14:textId="77777777" w:rsidR="00331587" w:rsidRPr="006C2039" w:rsidRDefault="00F92AD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080D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DC45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4584" w14:textId="77777777" w:rsidR="00331587" w:rsidRPr="006C2039" w:rsidRDefault="00F92AD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</w:tbl>
    <w:p w14:paraId="343397A4" w14:textId="77777777" w:rsidR="00331587" w:rsidRPr="006C2039" w:rsidRDefault="00331587">
      <w:pPr>
        <w:spacing w:before="1" w:line="240" w:lineRule="exact"/>
        <w:rPr>
          <w:rFonts w:ascii="Sylfaen" w:hAnsi="Sylfaen"/>
          <w:sz w:val="24"/>
          <w:szCs w:val="24"/>
          <w:vertAlign w:val="subscript"/>
        </w:rPr>
      </w:pPr>
    </w:p>
    <w:p w14:paraId="41338A4E" w14:textId="508F44A9" w:rsidR="00331587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p w14:paraId="2349D53F" w14:textId="6286A129" w:rsidR="00314A44" w:rsidRDefault="00314A44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p w14:paraId="61E1827A" w14:textId="77777777" w:rsidR="00314A44" w:rsidRPr="006C2039" w:rsidRDefault="00314A44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3A2CBBD9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9671" w14:textId="5BB517A1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17186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00EB" w14:textId="542122E8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E5AE" w14:textId="70094242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016E" w14:textId="60220026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9BCC" w14:textId="4AEA746D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79A30670" w14:textId="77777777" w:rsidTr="00A91ABB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B35A" w14:textId="3F4B22C8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7CC8" w14:textId="5DEBEA8E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CC84" w14:textId="0B1793B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9ED9" w14:textId="469F277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BBD5" w14:textId="692CC92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9B6A" w14:textId="3780F40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24D2" w14:textId="726E012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7B09" w14:textId="2CDA4AC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0CD94" w14:textId="50DC14F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8148" w14:textId="3CA8026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6AD0" w14:textId="6CE50F9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AE97" w14:textId="13E56F2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A89B" w14:textId="0F5FD59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FC4E" w14:textId="787AEF4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A91ABB" w:rsidRPr="006C2039" w14:paraId="12826C64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AE92D" w14:textId="77777777" w:rsidR="00A91ABB" w:rsidRPr="006C2039" w:rsidRDefault="00A91ABB" w:rsidP="00A91AB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522B" w14:textId="4CB2BBFC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07F9" w14:textId="77777777" w:rsidR="00A91ABB" w:rsidRPr="006C2039" w:rsidRDefault="00A91ABB" w:rsidP="00A91AB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7B8D2" w14:textId="77777777" w:rsidR="00A91ABB" w:rsidRPr="006C2039" w:rsidRDefault="00A91ABB" w:rsidP="00A91AB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1034" w14:textId="77777777" w:rsidR="00A91ABB" w:rsidRPr="006C2039" w:rsidRDefault="00A91ABB" w:rsidP="00A91AB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7267" w14:textId="77777777" w:rsidR="00A91ABB" w:rsidRPr="006C2039" w:rsidRDefault="00A91ABB" w:rsidP="00A91ABB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DF9D" w14:textId="77777777" w:rsidR="00A91ABB" w:rsidRPr="006C2039" w:rsidRDefault="00A91ABB" w:rsidP="00A91ABB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87029" w14:textId="77777777" w:rsidR="00A91ABB" w:rsidRPr="006C2039" w:rsidRDefault="00A91ABB" w:rsidP="00A91AB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C4D7" w14:textId="77777777" w:rsidR="00A91ABB" w:rsidRPr="006C2039" w:rsidRDefault="00A91ABB" w:rsidP="00A91ABB">
            <w:pPr>
              <w:spacing w:before="6"/>
              <w:ind w:left="48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2DF7" w14:textId="77777777" w:rsidR="00A91ABB" w:rsidRPr="006C2039" w:rsidRDefault="00A91ABB" w:rsidP="00A91AB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4FF8" w14:textId="77777777" w:rsidR="00A91ABB" w:rsidRPr="006C2039" w:rsidRDefault="00A91ABB" w:rsidP="00A91ABB">
            <w:pPr>
              <w:spacing w:before="6"/>
              <w:ind w:left="60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C506" w14:textId="77777777" w:rsidR="00A91ABB" w:rsidRPr="006C2039" w:rsidRDefault="00A91ABB" w:rsidP="00A91AB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2830" w14:textId="77777777" w:rsidR="00A91ABB" w:rsidRPr="006C2039" w:rsidRDefault="00A91ABB" w:rsidP="00A91AB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64F8" w14:textId="77777777" w:rsidR="00A91ABB" w:rsidRPr="006C2039" w:rsidRDefault="00A91ABB" w:rsidP="00A91ABB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A91ABB" w:rsidRPr="006C2039" w14:paraId="2B3DADE3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FA31" w14:textId="77777777" w:rsidR="00A91ABB" w:rsidRPr="006C2039" w:rsidRDefault="00A91ABB" w:rsidP="00A91AB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F6AD" w14:textId="32C011A9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32A0" w14:textId="77777777" w:rsidR="00A91ABB" w:rsidRPr="006C2039" w:rsidRDefault="00A91ABB" w:rsidP="00A91AB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EDA2" w14:textId="77777777" w:rsidR="00A91ABB" w:rsidRPr="006C2039" w:rsidRDefault="00A91ABB" w:rsidP="00A91AB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D1A98" w14:textId="77777777" w:rsidR="00A91ABB" w:rsidRPr="006C2039" w:rsidRDefault="00A91ABB" w:rsidP="00A91AB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22A5" w14:textId="77777777" w:rsidR="00A91ABB" w:rsidRPr="006C2039" w:rsidRDefault="00A91ABB" w:rsidP="00A91ABB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7DD38" w14:textId="77777777" w:rsidR="00A91ABB" w:rsidRPr="006C2039" w:rsidRDefault="00A91ABB" w:rsidP="00A91ABB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9FEA" w14:textId="77777777" w:rsidR="00A91ABB" w:rsidRPr="006C2039" w:rsidRDefault="00A91ABB" w:rsidP="00A91AB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7D12" w14:textId="77777777" w:rsidR="00A91ABB" w:rsidRPr="006C2039" w:rsidRDefault="00A91ABB" w:rsidP="00A91ABB">
            <w:pPr>
              <w:spacing w:before="6"/>
              <w:ind w:left="48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FE3B3" w14:textId="77777777" w:rsidR="00A91ABB" w:rsidRPr="006C2039" w:rsidRDefault="00A91ABB" w:rsidP="00A91AB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EFA6E" w14:textId="77777777" w:rsidR="00A91ABB" w:rsidRPr="006C2039" w:rsidRDefault="00A91ABB" w:rsidP="00A91ABB">
            <w:pPr>
              <w:spacing w:before="6"/>
              <w:ind w:left="60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34D6" w14:textId="77777777" w:rsidR="00A91ABB" w:rsidRPr="006C2039" w:rsidRDefault="00A91ABB" w:rsidP="00A91AB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DEA5" w14:textId="77777777" w:rsidR="00A91ABB" w:rsidRPr="006C2039" w:rsidRDefault="00A91ABB" w:rsidP="00A91AB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1ECE" w14:textId="77777777" w:rsidR="00A91ABB" w:rsidRPr="006C2039" w:rsidRDefault="00A91ABB" w:rsidP="00A91ABB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A91ABB" w:rsidRPr="006C2039" w14:paraId="5E9CC963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AA6A" w14:textId="77777777" w:rsidR="00A91ABB" w:rsidRPr="006C2039" w:rsidRDefault="00A91ABB" w:rsidP="00A91AB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9340" w14:textId="7752BD96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EA13" w14:textId="77777777" w:rsidR="00A91ABB" w:rsidRPr="006C2039" w:rsidRDefault="00A91ABB" w:rsidP="00A91ABB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9D10" w14:textId="77777777" w:rsidR="00A91ABB" w:rsidRPr="006C2039" w:rsidRDefault="00A91ABB" w:rsidP="00A91ABB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5790" w14:textId="77777777" w:rsidR="00A91ABB" w:rsidRPr="006C2039" w:rsidRDefault="00A91ABB" w:rsidP="00A91ABB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5069A" w14:textId="77777777" w:rsidR="00A91ABB" w:rsidRPr="006C2039" w:rsidRDefault="00A91ABB" w:rsidP="00A91ABB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333E" w14:textId="77777777" w:rsidR="00A91ABB" w:rsidRPr="006C2039" w:rsidRDefault="00A91ABB" w:rsidP="00A91ABB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7737" w14:textId="77777777" w:rsidR="00A91ABB" w:rsidRPr="006C2039" w:rsidRDefault="00A91ABB" w:rsidP="00A91ABB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3A79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E974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FB82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76114" w14:textId="77777777" w:rsidR="00A91ABB" w:rsidRPr="006C2039" w:rsidRDefault="00A91ABB" w:rsidP="00A91ABB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EE3E" w14:textId="77777777" w:rsidR="00A91ABB" w:rsidRPr="006C2039" w:rsidRDefault="00A91ABB" w:rsidP="00A91ABB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A049" w14:textId="77777777" w:rsidR="00A91ABB" w:rsidRPr="006C2039" w:rsidRDefault="00A91ABB" w:rsidP="00A91ABB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3C6EEA90" w14:textId="77777777" w:rsidTr="00A91ABB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D5FF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C7B38" w14:textId="3ABEBB9E" w:rsidR="00331587" w:rsidRPr="006C2039" w:rsidRDefault="00A91ABB">
            <w:pPr>
              <w:spacing w:before="5" w:line="287" w:lineRule="auto"/>
              <w:ind w:left="16" w:right="62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91AB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Georgia Urban Reconstruction and Development Project (EIB)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D62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7D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7D5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674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94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D13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F27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A3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6CF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26E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4A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A6B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A91ABB" w:rsidRPr="006C2039" w14:paraId="29DF5CD5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6A9C" w14:textId="77777777" w:rsidR="00A91ABB" w:rsidRPr="006C2039" w:rsidRDefault="00A91ABB" w:rsidP="00A91AB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A368" w14:textId="0A90AF30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CA96" w14:textId="77777777" w:rsidR="00A91ABB" w:rsidRPr="006C2039" w:rsidRDefault="00A91ABB" w:rsidP="00A91AB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B56F" w14:textId="77777777" w:rsidR="00A91ABB" w:rsidRPr="006C2039" w:rsidRDefault="00A91ABB" w:rsidP="00A91AB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2E1B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7FED" w14:textId="77777777" w:rsidR="00A91ABB" w:rsidRPr="006C2039" w:rsidRDefault="00A91ABB" w:rsidP="00A91AB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70D4" w14:textId="77777777" w:rsidR="00A91ABB" w:rsidRPr="006C2039" w:rsidRDefault="00A91ABB" w:rsidP="00A91AB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44AA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60AD2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E4B2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424E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624F" w14:textId="77777777" w:rsidR="00A91ABB" w:rsidRPr="006C2039" w:rsidRDefault="00A91ABB" w:rsidP="00A91ABB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3E79" w14:textId="77777777" w:rsidR="00A91ABB" w:rsidRPr="006C2039" w:rsidRDefault="00A91ABB" w:rsidP="00A91AB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96A0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91ABB" w:rsidRPr="006C2039" w14:paraId="5D81C6F8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90FA6" w14:textId="77777777" w:rsidR="00A91ABB" w:rsidRPr="006C2039" w:rsidRDefault="00A91ABB" w:rsidP="00A91AB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3CF5" w14:textId="1630199A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3AFA" w14:textId="77777777" w:rsidR="00A91ABB" w:rsidRPr="006C2039" w:rsidRDefault="00A91ABB" w:rsidP="00A91ABB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5698" w14:textId="77777777" w:rsidR="00A91ABB" w:rsidRPr="006C2039" w:rsidRDefault="00A91ABB" w:rsidP="00A91ABB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6F3E3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302B" w14:textId="77777777" w:rsidR="00A91ABB" w:rsidRPr="006C2039" w:rsidRDefault="00A91ABB" w:rsidP="00A91ABB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FC041" w14:textId="77777777" w:rsidR="00A91ABB" w:rsidRPr="006C2039" w:rsidRDefault="00A91ABB" w:rsidP="00A91ABB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6742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5385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21F6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18B98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2D06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FABF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5ABD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91ABB" w:rsidRPr="006C2039" w14:paraId="0E7DD943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0EC8" w14:textId="77777777" w:rsidR="00A91ABB" w:rsidRPr="006C2039" w:rsidRDefault="00A91ABB" w:rsidP="00A91AB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F4B5" w14:textId="5BFBAB9D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ACBA" w14:textId="77777777" w:rsidR="00A91ABB" w:rsidRPr="006C2039" w:rsidRDefault="00A91ABB" w:rsidP="00A91ABB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47C4" w14:textId="77777777" w:rsidR="00A91ABB" w:rsidRPr="006C2039" w:rsidRDefault="00A91ABB" w:rsidP="00A91ABB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0F22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5887" w14:textId="77777777" w:rsidR="00A91ABB" w:rsidRPr="006C2039" w:rsidRDefault="00A91ABB" w:rsidP="00A91ABB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1055" w14:textId="77777777" w:rsidR="00A91ABB" w:rsidRPr="006C2039" w:rsidRDefault="00A91ABB" w:rsidP="00A91ABB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45D3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8B4A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7558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742E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DFED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716D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0C68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91ABB" w:rsidRPr="006C2039" w14:paraId="376B1A28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8CE6" w14:textId="77777777" w:rsidR="00A91ABB" w:rsidRPr="006C2039" w:rsidRDefault="00A91ABB" w:rsidP="00A91AB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17D2" w14:textId="77FF0BBC" w:rsidR="00A91ABB" w:rsidRPr="006C2039" w:rsidRDefault="00A91ABB" w:rsidP="00A91AB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729D" w14:textId="77777777" w:rsidR="00A91ABB" w:rsidRPr="006C2039" w:rsidRDefault="00A91ABB" w:rsidP="00A91AB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A1AA" w14:textId="77777777" w:rsidR="00A91ABB" w:rsidRPr="006C2039" w:rsidRDefault="00A91ABB" w:rsidP="00A91AB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E32B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D33E" w14:textId="77777777" w:rsidR="00A91ABB" w:rsidRPr="006C2039" w:rsidRDefault="00A91ABB" w:rsidP="00A91ABB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6DD92" w14:textId="77777777" w:rsidR="00A91ABB" w:rsidRPr="006C2039" w:rsidRDefault="00A91ABB" w:rsidP="00A91ABB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0107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6552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6FDB1" w14:textId="77777777" w:rsidR="00A91ABB" w:rsidRPr="006C2039" w:rsidRDefault="00A91ABB" w:rsidP="00A91AB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2F5E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E83D" w14:textId="77777777" w:rsidR="00A91ABB" w:rsidRPr="006C2039" w:rsidRDefault="00A91ABB" w:rsidP="00A91ABB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43C0" w14:textId="77777777" w:rsidR="00A91ABB" w:rsidRPr="006C2039" w:rsidRDefault="00A91ABB" w:rsidP="00A91AB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038D" w14:textId="77777777" w:rsidR="00A91ABB" w:rsidRPr="006C2039" w:rsidRDefault="00A91ABB" w:rsidP="00A91AB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CA98D4A" w14:textId="77777777" w:rsidTr="00A91ABB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338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37A1" w14:textId="5C541589" w:rsidR="00331587" w:rsidRPr="006C2039" w:rsidRDefault="00A91ABB">
            <w:pPr>
              <w:spacing w:before="5" w:line="287" w:lineRule="auto"/>
              <w:ind w:left="16" w:right="40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91AB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Energy efficiency Improvements and the use of renewables and alternative energy sources  in public buildings  (E5P, NEFCO)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EBD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599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A7B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DC7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88C6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92A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E9D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700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EDE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8E5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7E8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2D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0760464A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E478C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7C7B" w14:textId="4B9607E1" w:rsidR="00331587" w:rsidRPr="006C2039" w:rsidRDefault="006A4DE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647C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AECE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F2CC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4D68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6BB1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4822" w14:textId="77777777" w:rsidR="00331587" w:rsidRPr="006C2039" w:rsidRDefault="00F92AD4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0A4E" w14:textId="77777777" w:rsidR="00331587" w:rsidRPr="006C2039" w:rsidRDefault="00F92AD4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36E4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9986" w14:textId="77777777" w:rsidR="00331587" w:rsidRPr="006C2039" w:rsidRDefault="00F92AD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9B92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0D7A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FC834" w14:textId="77777777" w:rsidR="00331587" w:rsidRPr="006C2039" w:rsidRDefault="00F92AD4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5F9864E6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3EBB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481B" w14:textId="59C1A1B5" w:rsidR="00331587" w:rsidRPr="006C2039" w:rsidRDefault="006A4DE1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E1D1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D6A2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D82C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E93A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165C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69B6A" w14:textId="77777777" w:rsidR="00331587" w:rsidRPr="006C2039" w:rsidRDefault="00F92AD4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2319" w14:textId="77777777" w:rsidR="00331587" w:rsidRPr="006C2039" w:rsidRDefault="00F92AD4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5E02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4A17" w14:textId="77777777" w:rsidR="00331587" w:rsidRPr="006C2039" w:rsidRDefault="00F92AD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4C9D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1154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BABBE" w14:textId="77777777" w:rsidR="00331587" w:rsidRPr="006C2039" w:rsidRDefault="00F92AD4">
            <w:pPr>
              <w:spacing w:before="6"/>
              <w:ind w:left="48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5F4EC92F" w14:textId="77777777" w:rsidTr="00A91ABB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B354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E9D6" w14:textId="29AA100A" w:rsidR="00331587" w:rsidRPr="006C2039" w:rsidRDefault="006A4DE1" w:rsidP="00FD5904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A4DE1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Livable Cities Investment Project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A4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73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DC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DBD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8D7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D73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09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FB9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565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B95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37B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6F4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FD5904" w:rsidRPr="006C2039" w14:paraId="60E1843B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EF3B" w14:textId="77777777" w:rsidR="00FD5904" w:rsidRPr="006C2039" w:rsidRDefault="00FD5904" w:rsidP="00FD590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9E7F" w14:textId="2DB14D5A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55E9" w14:textId="77777777" w:rsidR="00FD5904" w:rsidRPr="006C2039" w:rsidRDefault="00FD5904" w:rsidP="00FD590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BB71" w14:textId="77777777" w:rsidR="00FD5904" w:rsidRPr="006C2039" w:rsidRDefault="00FD5904" w:rsidP="00FD590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91D4" w14:textId="77777777" w:rsidR="00FD5904" w:rsidRPr="006C2039" w:rsidRDefault="00FD5904" w:rsidP="00FD590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3932" w14:textId="77777777" w:rsidR="00FD5904" w:rsidRPr="006C2039" w:rsidRDefault="00FD5904" w:rsidP="00FD590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226F" w14:textId="77777777" w:rsidR="00FD5904" w:rsidRPr="006C2039" w:rsidRDefault="00FD5904" w:rsidP="00FD590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CC0D" w14:textId="77777777" w:rsidR="00FD5904" w:rsidRPr="006C2039" w:rsidRDefault="00FD5904" w:rsidP="00FD590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CC64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DE9C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EF0B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7A2D" w14:textId="77777777" w:rsidR="00FD5904" w:rsidRPr="006C2039" w:rsidRDefault="00FD5904" w:rsidP="00FD590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CC985" w14:textId="77777777" w:rsidR="00FD5904" w:rsidRPr="006C2039" w:rsidRDefault="00FD5904" w:rsidP="00FD590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BD7E" w14:textId="77777777" w:rsidR="00FD5904" w:rsidRPr="006C2039" w:rsidRDefault="00FD5904" w:rsidP="00FD590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FD5904" w:rsidRPr="006C2039" w14:paraId="5421AA7E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B635" w14:textId="77777777" w:rsidR="00FD5904" w:rsidRPr="006C2039" w:rsidRDefault="00FD5904" w:rsidP="00FD5904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E2E0" w14:textId="1126DEC1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7A1F" w14:textId="77777777" w:rsidR="00FD5904" w:rsidRPr="006C2039" w:rsidRDefault="00FD5904" w:rsidP="00FD590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F3CA" w14:textId="77777777" w:rsidR="00FD5904" w:rsidRPr="006C2039" w:rsidRDefault="00FD5904" w:rsidP="00FD590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28864" w14:textId="77777777" w:rsidR="00FD5904" w:rsidRPr="006C2039" w:rsidRDefault="00FD5904" w:rsidP="00FD5904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2F7B" w14:textId="77777777" w:rsidR="00FD5904" w:rsidRPr="006C2039" w:rsidRDefault="00FD5904" w:rsidP="00FD590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62A4" w14:textId="77777777" w:rsidR="00FD5904" w:rsidRPr="006C2039" w:rsidRDefault="00FD5904" w:rsidP="00FD590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0910" w14:textId="77777777" w:rsidR="00FD5904" w:rsidRPr="006C2039" w:rsidRDefault="00FD5904" w:rsidP="00FD5904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6A2B2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787B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DD27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EEC2B" w14:textId="77777777" w:rsidR="00FD5904" w:rsidRPr="006C2039" w:rsidRDefault="00FD5904" w:rsidP="00FD5904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2702" w14:textId="77777777" w:rsidR="00FD5904" w:rsidRPr="006C2039" w:rsidRDefault="00FD5904" w:rsidP="00FD5904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03518" w14:textId="77777777" w:rsidR="00FD5904" w:rsidRPr="006C2039" w:rsidRDefault="00FD5904" w:rsidP="00FD5904">
            <w:pPr>
              <w:spacing w:before="6"/>
              <w:ind w:left="63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FD5904" w:rsidRPr="006C2039" w14:paraId="0AAD6C81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7645" w14:textId="77777777" w:rsidR="00FD5904" w:rsidRPr="006C2039" w:rsidRDefault="00FD5904" w:rsidP="00FD590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0E61" w14:textId="70FBF266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8CDB" w14:textId="77777777" w:rsidR="00FD5904" w:rsidRPr="006C2039" w:rsidRDefault="00FD5904" w:rsidP="00FD590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0A3CB" w14:textId="77777777" w:rsidR="00FD5904" w:rsidRPr="006C2039" w:rsidRDefault="00FD5904" w:rsidP="00FD590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94DD" w14:textId="77777777" w:rsidR="00FD5904" w:rsidRPr="006C2039" w:rsidRDefault="00FD5904" w:rsidP="00FD5904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AE43" w14:textId="77777777" w:rsidR="00FD5904" w:rsidRPr="006C2039" w:rsidRDefault="00FD5904" w:rsidP="00FD590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2139" w14:textId="77777777" w:rsidR="00FD5904" w:rsidRPr="006C2039" w:rsidRDefault="00FD5904" w:rsidP="00FD590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45C3B" w14:textId="77777777" w:rsidR="00FD5904" w:rsidRPr="006C2039" w:rsidRDefault="00FD5904" w:rsidP="00FD5904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F2B7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218F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44EF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8ACB" w14:textId="77777777" w:rsidR="00FD5904" w:rsidRPr="006C2039" w:rsidRDefault="00FD5904" w:rsidP="00FD5904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8541" w14:textId="77777777" w:rsidR="00FD5904" w:rsidRPr="006C2039" w:rsidRDefault="00FD5904" w:rsidP="00FD5904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03F4" w14:textId="77777777" w:rsidR="00FD5904" w:rsidRPr="006C2039" w:rsidRDefault="00FD5904" w:rsidP="00FD5904">
            <w:pPr>
              <w:spacing w:before="6"/>
              <w:ind w:left="63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FD5904" w:rsidRPr="006C2039" w14:paraId="70637F79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4191" w14:textId="77777777" w:rsidR="00FD5904" w:rsidRPr="006C2039" w:rsidRDefault="00FD5904" w:rsidP="00FD590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3410" w14:textId="68E58861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223A" w14:textId="77777777" w:rsidR="00FD5904" w:rsidRPr="006C2039" w:rsidRDefault="00FD5904" w:rsidP="00FD590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F1CC" w14:textId="77777777" w:rsidR="00FD5904" w:rsidRPr="006C2039" w:rsidRDefault="00FD5904" w:rsidP="00FD590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3FA26" w14:textId="77777777" w:rsidR="00FD5904" w:rsidRPr="006C2039" w:rsidRDefault="00FD5904" w:rsidP="00FD590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51E1" w14:textId="77777777" w:rsidR="00FD5904" w:rsidRPr="006C2039" w:rsidRDefault="00FD5904" w:rsidP="00FD590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08EC" w14:textId="77777777" w:rsidR="00FD5904" w:rsidRPr="006C2039" w:rsidRDefault="00FD5904" w:rsidP="00FD590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F397" w14:textId="77777777" w:rsidR="00FD5904" w:rsidRPr="006C2039" w:rsidRDefault="00FD5904" w:rsidP="00FD590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C7FD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1079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CA74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1651B" w14:textId="77777777" w:rsidR="00FD5904" w:rsidRPr="006C2039" w:rsidRDefault="00FD5904" w:rsidP="00FD590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BA03" w14:textId="77777777" w:rsidR="00FD5904" w:rsidRPr="006C2039" w:rsidRDefault="00FD5904" w:rsidP="00FD590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F303" w14:textId="77777777" w:rsidR="00FD5904" w:rsidRPr="006C2039" w:rsidRDefault="00FD5904" w:rsidP="00FD590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331587" w:rsidRPr="006C2039" w14:paraId="518152C1" w14:textId="77777777" w:rsidTr="00A91ABB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267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7CAB" w14:textId="41C0AE8C" w:rsidR="00331587" w:rsidRPr="006C2039" w:rsidRDefault="00FD5904">
            <w:pPr>
              <w:spacing w:before="5" w:line="287" w:lineRule="auto"/>
              <w:ind w:left="16" w:right="498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D5904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Livable Cities Investment Program (Phase I) 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67C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594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A71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3C7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9CD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4E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7F0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0DC9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D39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EA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A1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4F0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FD5904" w:rsidRPr="006C2039" w14:paraId="10C57060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9665" w14:textId="77777777" w:rsidR="00FD5904" w:rsidRPr="006C2039" w:rsidRDefault="00FD5904" w:rsidP="00FD590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8A31" w14:textId="33B3779B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4A0D" w14:textId="77777777" w:rsidR="00FD5904" w:rsidRPr="006C2039" w:rsidRDefault="00FD5904" w:rsidP="00FD590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9CCF" w14:textId="77777777" w:rsidR="00FD5904" w:rsidRPr="006C2039" w:rsidRDefault="00FD5904" w:rsidP="00FD590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D5AA3" w14:textId="77777777" w:rsidR="00FD5904" w:rsidRPr="006C2039" w:rsidRDefault="00FD5904" w:rsidP="00FD590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E3DA" w14:textId="77777777" w:rsidR="00FD5904" w:rsidRPr="006C2039" w:rsidRDefault="00FD5904" w:rsidP="00FD590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E45B" w14:textId="77777777" w:rsidR="00FD5904" w:rsidRPr="006C2039" w:rsidRDefault="00FD5904" w:rsidP="00FD590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5FD0" w14:textId="77777777" w:rsidR="00FD5904" w:rsidRPr="006C2039" w:rsidRDefault="00FD5904" w:rsidP="00FD590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45FA3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EF71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AC39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EF62" w14:textId="77777777" w:rsidR="00FD5904" w:rsidRPr="006C2039" w:rsidRDefault="00FD5904" w:rsidP="00FD590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5300" w14:textId="77777777" w:rsidR="00FD5904" w:rsidRPr="006C2039" w:rsidRDefault="00FD5904" w:rsidP="00FD590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FD05" w14:textId="77777777" w:rsidR="00FD5904" w:rsidRPr="006C2039" w:rsidRDefault="00FD5904" w:rsidP="00FD590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FD5904" w:rsidRPr="006C2039" w14:paraId="6F4DF944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D843" w14:textId="77777777" w:rsidR="00FD5904" w:rsidRPr="006C2039" w:rsidRDefault="00FD5904" w:rsidP="00FD5904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3D74" w14:textId="07004C01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79768" w14:textId="77777777" w:rsidR="00FD5904" w:rsidRPr="006C2039" w:rsidRDefault="00FD5904" w:rsidP="00FD590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575B" w14:textId="77777777" w:rsidR="00FD5904" w:rsidRPr="006C2039" w:rsidRDefault="00FD5904" w:rsidP="00FD590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3172" w14:textId="77777777" w:rsidR="00FD5904" w:rsidRPr="006C2039" w:rsidRDefault="00FD5904" w:rsidP="00FD590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D821" w14:textId="77777777" w:rsidR="00FD5904" w:rsidRPr="006C2039" w:rsidRDefault="00FD5904" w:rsidP="00FD590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2B2D" w14:textId="77777777" w:rsidR="00FD5904" w:rsidRPr="006C2039" w:rsidRDefault="00FD5904" w:rsidP="00FD590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E383D" w14:textId="77777777" w:rsidR="00FD5904" w:rsidRPr="006C2039" w:rsidRDefault="00FD5904" w:rsidP="00FD5904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3C4D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1C09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3261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740D" w14:textId="77777777" w:rsidR="00FD5904" w:rsidRPr="006C2039" w:rsidRDefault="00FD5904" w:rsidP="00FD590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F522" w14:textId="77777777" w:rsidR="00FD5904" w:rsidRPr="006C2039" w:rsidRDefault="00FD5904" w:rsidP="00FD590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EE18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FD5904" w:rsidRPr="006C2039" w14:paraId="19ADDC11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8AC9" w14:textId="77777777" w:rsidR="00FD5904" w:rsidRPr="006C2039" w:rsidRDefault="00FD5904" w:rsidP="00FD590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F5D9" w14:textId="31707BE9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3B7C" w14:textId="77777777" w:rsidR="00FD5904" w:rsidRPr="006C2039" w:rsidRDefault="00FD5904" w:rsidP="00FD590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B99F" w14:textId="77777777" w:rsidR="00FD5904" w:rsidRPr="006C2039" w:rsidRDefault="00FD5904" w:rsidP="00FD590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DDBC" w14:textId="77777777" w:rsidR="00FD5904" w:rsidRPr="006C2039" w:rsidRDefault="00FD5904" w:rsidP="00FD590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22806" w14:textId="77777777" w:rsidR="00FD5904" w:rsidRPr="006C2039" w:rsidRDefault="00FD5904" w:rsidP="00FD590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46E5" w14:textId="77777777" w:rsidR="00FD5904" w:rsidRPr="006C2039" w:rsidRDefault="00FD5904" w:rsidP="00FD590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9B6F" w14:textId="77777777" w:rsidR="00FD5904" w:rsidRPr="006C2039" w:rsidRDefault="00FD5904" w:rsidP="00FD5904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9571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D8A9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7F3F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620B" w14:textId="77777777" w:rsidR="00FD5904" w:rsidRPr="006C2039" w:rsidRDefault="00FD5904" w:rsidP="00FD590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DE6B" w14:textId="77777777" w:rsidR="00FD5904" w:rsidRPr="006C2039" w:rsidRDefault="00FD5904" w:rsidP="00FD590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7EF8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FD5904" w:rsidRPr="006C2039" w14:paraId="33101282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4846" w14:textId="77777777" w:rsidR="00FD5904" w:rsidRPr="006C2039" w:rsidRDefault="00FD5904" w:rsidP="00FD590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85F0" w14:textId="434E604D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203A" w14:textId="77777777" w:rsidR="00FD5904" w:rsidRPr="006C2039" w:rsidRDefault="00FD5904" w:rsidP="00FD590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3B51" w14:textId="77777777" w:rsidR="00FD5904" w:rsidRPr="006C2039" w:rsidRDefault="00FD5904" w:rsidP="00FD590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81FF" w14:textId="77777777" w:rsidR="00FD5904" w:rsidRPr="006C2039" w:rsidRDefault="00FD5904" w:rsidP="00FD590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D8DE" w14:textId="77777777" w:rsidR="00FD5904" w:rsidRPr="006C2039" w:rsidRDefault="00FD5904" w:rsidP="00FD590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B68F" w14:textId="77777777" w:rsidR="00FD5904" w:rsidRPr="006C2039" w:rsidRDefault="00FD5904" w:rsidP="00FD590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053BB" w14:textId="77777777" w:rsidR="00FD5904" w:rsidRPr="006C2039" w:rsidRDefault="00FD5904" w:rsidP="00FD590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90739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EAD3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87AE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EEB0" w14:textId="77777777" w:rsidR="00FD5904" w:rsidRPr="006C2039" w:rsidRDefault="00FD5904" w:rsidP="00FD590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8C8F" w14:textId="77777777" w:rsidR="00FD5904" w:rsidRPr="006C2039" w:rsidRDefault="00FD5904" w:rsidP="00FD590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33C0" w14:textId="77777777" w:rsidR="00FD5904" w:rsidRPr="006C2039" w:rsidRDefault="00FD5904" w:rsidP="00FD590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331587" w:rsidRPr="006C2039" w14:paraId="532AE000" w14:textId="77777777" w:rsidTr="00A91ABB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E33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4FE35" w14:textId="06CE83B8" w:rsidR="00331587" w:rsidRPr="006C2039" w:rsidRDefault="00FD5904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D5904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Livable Citi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es Investment Program </w:t>
            </w:r>
            <w:r w:rsidRPr="00FD5904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1A1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87D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B53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E96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0DF9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C51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25F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750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ACC8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7D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7B3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C2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FD5904" w:rsidRPr="006C2039" w14:paraId="1FA34D32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0362B" w14:textId="77777777" w:rsidR="00FD5904" w:rsidRPr="006C2039" w:rsidRDefault="00FD5904" w:rsidP="00FD590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E51D" w14:textId="21E29EE4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6D0A" w14:textId="77777777" w:rsidR="00FD5904" w:rsidRPr="006C2039" w:rsidRDefault="00FD5904" w:rsidP="00FD590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FADE" w14:textId="77777777" w:rsidR="00FD5904" w:rsidRPr="006C2039" w:rsidRDefault="00FD5904" w:rsidP="00FD590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CF39" w14:textId="77777777" w:rsidR="00FD5904" w:rsidRPr="006C2039" w:rsidRDefault="00FD5904" w:rsidP="00FD590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7680" w14:textId="77777777" w:rsidR="00FD5904" w:rsidRPr="006C2039" w:rsidRDefault="00FD5904" w:rsidP="00FD5904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0091" w14:textId="77777777" w:rsidR="00FD5904" w:rsidRPr="006C2039" w:rsidRDefault="00FD5904" w:rsidP="00FD5904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7C16" w14:textId="77777777" w:rsidR="00FD5904" w:rsidRPr="006C2039" w:rsidRDefault="00FD5904" w:rsidP="00FD5904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47CA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C428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2013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682C" w14:textId="77777777" w:rsidR="00FD5904" w:rsidRPr="006C2039" w:rsidRDefault="00FD5904" w:rsidP="00FD590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2FC9" w14:textId="77777777" w:rsidR="00FD5904" w:rsidRPr="006C2039" w:rsidRDefault="00FD5904" w:rsidP="00FD590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0F6A8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FD5904" w:rsidRPr="006C2039" w14:paraId="1FA43735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5398D" w14:textId="77777777" w:rsidR="00FD5904" w:rsidRPr="006C2039" w:rsidRDefault="00FD5904" w:rsidP="00FD5904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DAD83" w14:textId="0DF64C79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6BE2" w14:textId="77777777" w:rsidR="00FD5904" w:rsidRPr="006C2039" w:rsidRDefault="00FD5904" w:rsidP="00FD590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8927" w14:textId="77777777" w:rsidR="00FD5904" w:rsidRPr="006C2039" w:rsidRDefault="00FD5904" w:rsidP="00FD590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8504" w14:textId="77777777" w:rsidR="00FD5904" w:rsidRPr="006C2039" w:rsidRDefault="00FD5904" w:rsidP="00FD590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E15E" w14:textId="77777777" w:rsidR="00FD5904" w:rsidRPr="006C2039" w:rsidRDefault="00FD5904" w:rsidP="00FD5904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490D0" w14:textId="77777777" w:rsidR="00FD5904" w:rsidRPr="006C2039" w:rsidRDefault="00FD5904" w:rsidP="00FD5904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6836" w14:textId="77777777" w:rsidR="00FD5904" w:rsidRPr="006C2039" w:rsidRDefault="00FD5904" w:rsidP="00FD5904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A1A0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B784D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0181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A267" w14:textId="77777777" w:rsidR="00FD5904" w:rsidRPr="006C2039" w:rsidRDefault="00FD5904" w:rsidP="00FD590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4307" w14:textId="77777777" w:rsidR="00FD5904" w:rsidRPr="006C2039" w:rsidRDefault="00FD5904" w:rsidP="00FD590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35E4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FD5904" w:rsidRPr="006C2039" w14:paraId="4FB0595E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6BBC0" w14:textId="77777777" w:rsidR="00FD5904" w:rsidRPr="006C2039" w:rsidRDefault="00FD5904" w:rsidP="00FD590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AA3D" w14:textId="3CE087E9" w:rsidR="00FD5904" w:rsidRPr="006C2039" w:rsidRDefault="00FD5904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B8CE" w14:textId="77777777" w:rsidR="00FD5904" w:rsidRPr="006C2039" w:rsidRDefault="00FD5904" w:rsidP="00FD590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69E17" w14:textId="77777777" w:rsidR="00FD5904" w:rsidRPr="006C2039" w:rsidRDefault="00FD5904" w:rsidP="00FD590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975E" w14:textId="77777777" w:rsidR="00FD5904" w:rsidRPr="006C2039" w:rsidRDefault="00FD5904" w:rsidP="00FD590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AE822" w14:textId="77777777" w:rsidR="00FD5904" w:rsidRPr="006C2039" w:rsidRDefault="00FD5904" w:rsidP="00FD5904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4B46" w14:textId="77777777" w:rsidR="00FD5904" w:rsidRPr="006C2039" w:rsidRDefault="00FD5904" w:rsidP="00FD5904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9DFC" w14:textId="77777777" w:rsidR="00FD5904" w:rsidRPr="006C2039" w:rsidRDefault="00FD5904" w:rsidP="00FD5904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B96A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14DD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37C8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B0CB" w14:textId="77777777" w:rsidR="00FD5904" w:rsidRPr="006C2039" w:rsidRDefault="00FD5904" w:rsidP="00FD590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B6456" w14:textId="77777777" w:rsidR="00FD5904" w:rsidRPr="006C2039" w:rsidRDefault="00FD5904" w:rsidP="00FD590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3C8A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FD5904" w:rsidRPr="006C2039" w14:paraId="59C6690A" w14:textId="77777777" w:rsidTr="00A91ABB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3FD1" w14:textId="77777777" w:rsidR="00FD5904" w:rsidRPr="006C2039" w:rsidRDefault="00FD5904" w:rsidP="00FD590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1882" w14:textId="64213362" w:rsidR="00FD5904" w:rsidRPr="00CA713D" w:rsidRDefault="00CA713D" w:rsidP="00FD5904">
            <w:pPr>
              <w:spacing w:before="5" w:line="287" w:lineRule="auto"/>
              <w:ind w:left="16" w:right="140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CA713D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  <w:lang w:val="ka-GE"/>
              </w:rPr>
              <w:t>Sustainable Urban Transport Investment Program 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F60F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9E8D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55FDD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768D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F430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9DAC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86DB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6251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807D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04B1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C681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1249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</w:tr>
      <w:tr w:rsidR="00CA713D" w:rsidRPr="006C2039" w14:paraId="76DF827C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7B7A" w14:textId="77777777" w:rsidR="00CA713D" w:rsidRPr="006C2039" w:rsidRDefault="00CA713D" w:rsidP="00CA713D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BECD" w14:textId="1FE901CB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5A340" w14:textId="77777777" w:rsidR="00CA713D" w:rsidRPr="006C2039" w:rsidRDefault="00CA713D" w:rsidP="00CA713D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B3DA" w14:textId="77777777" w:rsidR="00CA713D" w:rsidRPr="006C2039" w:rsidRDefault="00CA713D" w:rsidP="00CA713D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497B9" w14:textId="77777777" w:rsidR="00CA713D" w:rsidRPr="006C2039" w:rsidRDefault="00CA713D" w:rsidP="00CA713D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72C5" w14:textId="77777777" w:rsidR="00CA713D" w:rsidRPr="006C2039" w:rsidRDefault="00CA713D" w:rsidP="00CA713D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ABE2" w14:textId="77777777" w:rsidR="00CA713D" w:rsidRPr="006C2039" w:rsidRDefault="00CA713D" w:rsidP="00CA713D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DF68" w14:textId="77777777" w:rsidR="00CA713D" w:rsidRPr="006C2039" w:rsidRDefault="00CA713D" w:rsidP="00CA713D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7E9B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FABE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1D38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D127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768B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A73C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A713D" w:rsidRPr="006C2039" w14:paraId="3BD5289B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B924" w14:textId="77777777" w:rsidR="00CA713D" w:rsidRPr="006C2039" w:rsidRDefault="00CA713D" w:rsidP="00CA713D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A212" w14:textId="33D47F33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8075" w14:textId="77777777" w:rsidR="00CA713D" w:rsidRPr="006C2039" w:rsidRDefault="00CA713D" w:rsidP="00CA713D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BBFA" w14:textId="77777777" w:rsidR="00CA713D" w:rsidRPr="006C2039" w:rsidRDefault="00CA713D" w:rsidP="00CA713D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5DDC" w14:textId="77777777" w:rsidR="00CA713D" w:rsidRPr="006C2039" w:rsidRDefault="00CA713D" w:rsidP="00CA713D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741A" w14:textId="77777777" w:rsidR="00CA713D" w:rsidRPr="006C2039" w:rsidRDefault="00CA713D" w:rsidP="00CA713D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BF3E" w14:textId="77777777" w:rsidR="00CA713D" w:rsidRPr="006C2039" w:rsidRDefault="00CA713D" w:rsidP="00CA713D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9765" w14:textId="77777777" w:rsidR="00CA713D" w:rsidRPr="006C2039" w:rsidRDefault="00CA713D" w:rsidP="00CA713D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F0DB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E25D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AFDB3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95CA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65774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B45D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A713D" w:rsidRPr="006C2039" w14:paraId="38C48FD3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8D75" w14:textId="77777777" w:rsidR="00CA713D" w:rsidRPr="006C2039" w:rsidRDefault="00CA713D" w:rsidP="00CA713D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6C8D4" w14:textId="4D2F6F1C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224A" w14:textId="77777777" w:rsidR="00CA713D" w:rsidRPr="006C2039" w:rsidRDefault="00CA713D" w:rsidP="00CA713D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5059" w14:textId="77777777" w:rsidR="00CA713D" w:rsidRPr="006C2039" w:rsidRDefault="00CA713D" w:rsidP="00CA713D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20EA4" w14:textId="77777777" w:rsidR="00CA713D" w:rsidRPr="006C2039" w:rsidRDefault="00CA713D" w:rsidP="00CA713D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9F24" w14:textId="77777777" w:rsidR="00CA713D" w:rsidRPr="006C2039" w:rsidRDefault="00CA713D" w:rsidP="00CA713D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01B1" w14:textId="77777777" w:rsidR="00CA713D" w:rsidRPr="006C2039" w:rsidRDefault="00CA713D" w:rsidP="00CA713D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C66E" w14:textId="77777777" w:rsidR="00CA713D" w:rsidRPr="006C2039" w:rsidRDefault="00CA713D" w:rsidP="00CA713D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4FB7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EC95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E673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86D9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E7BB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D3E9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A713D" w:rsidRPr="006C2039" w14:paraId="6AE7FDF0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66FE" w14:textId="77777777" w:rsidR="00CA713D" w:rsidRPr="006C2039" w:rsidRDefault="00CA713D" w:rsidP="00CA713D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1A34" w14:textId="68E44000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275E" w14:textId="77777777" w:rsidR="00CA713D" w:rsidRPr="006C2039" w:rsidRDefault="00CA713D" w:rsidP="00CA713D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F8F8" w14:textId="77777777" w:rsidR="00CA713D" w:rsidRPr="006C2039" w:rsidRDefault="00CA713D" w:rsidP="00CA713D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284B" w14:textId="77777777" w:rsidR="00CA713D" w:rsidRPr="006C2039" w:rsidRDefault="00CA713D" w:rsidP="00CA713D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BC29" w14:textId="77777777" w:rsidR="00CA713D" w:rsidRPr="006C2039" w:rsidRDefault="00CA713D" w:rsidP="00CA713D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2E7C" w14:textId="77777777" w:rsidR="00CA713D" w:rsidRPr="006C2039" w:rsidRDefault="00CA713D" w:rsidP="00CA713D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30B9" w14:textId="77777777" w:rsidR="00CA713D" w:rsidRPr="006C2039" w:rsidRDefault="00CA713D" w:rsidP="00CA713D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15C8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54C6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15D5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676B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41F3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C517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FD5904" w:rsidRPr="006C2039" w14:paraId="7B0042EA" w14:textId="77777777" w:rsidTr="00A91ABB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C052" w14:textId="77777777" w:rsidR="00FD5904" w:rsidRPr="006C2039" w:rsidRDefault="00FD5904" w:rsidP="00FD590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660E" w14:textId="5DAFB8DE" w:rsidR="00FD5904" w:rsidRPr="006C2039" w:rsidRDefault="00CA713D" w:rsidP="00CA713D">
            <w:pPr>
              <w:spacing w:before="5" w:line="287" w:lineRule="auto"/>
              <w:ind w:left="16" w:right="118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A713D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Chiatura ropeways reconstruction-rehabilitation project (Government of France)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10A9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FA9D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1CFE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32D0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A16AD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BEC5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4FD3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3DB4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1D305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3C3C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8A656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F13B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</w:tr>
      <w:tr w:rsidR="00CA713D" w:rsidRPr="006C2039" w14:paraId="30FBE6B7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0D15" w14:textId="77777777" w:rsidR="00CA713D" w:rsidRPr="006C2039" w:rsidRDefault="00CA713D" w:rsidP="00CA713D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C50F" w14:textId="34177B36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28F8A" w14:textId="77777777" w:rsidR="00CA713D" w:rsidRPr="006C2039" w:rsidRDefault="00CA713D" w:rsidP="00CA713D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78B9" w14:textId="77777777" w:rsidR="00CA713D" w:rsidRPr="006C2039" w:rsidRDefault="00CA713D" w:rsidP="00CA713D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3803" w14:textId="77777777" w:rsidR="00CA713D" w:rsidRPr="006C2039" w:rsidRDefault="00CA713D" w:rsidP="00CA713D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86A8" w14:textId="77777777" w:rsidR="00CA713D" w:rsidRPr="006C2039" w:rsidRDefault="00CA713D" w:rsidP="00CA713D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C462" w14:textId="77777777" w:rsidR="00CA713D" w:rsidRPr="006C2039" w:rsidRDefault="00CA713D" w:rsidP="00CA713D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2A5EB" w14:textId="77777777" w:rsidR="00CA713D" w:rsidRPr="006C2039" w:rsidRDefault="00CA713D" w:rsidP="00CA713D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D256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D5EF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D723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14516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4213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87A7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A713D" w:rsidRPr="006C2039" w14:paraId="2ACFF203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CB2E" w14:textId="77777777" w:rsidR="00CA713D" w:rsidRPr="006C2039" w:rsidRDefault="00CA713D" w:rsidP="00CA713D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6F3C" w14:textId="0E541EF7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5499" w14:textId="77777777" w:rsidR="00CA713D" w:rsidRPr="006C2039" w:rsidRDefault="00CA713D" w:rsidP="00CA713D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388A" w14:textId="77777777" w:rsidR="00CA713D" w:rsidRPr="006C2039" w:rsidRDefault="00CA713D" w:rsidP="00CA713D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8E080" w14:textId="77777777" w:rsidR="00CA713D" w:rsidRPr="006C2039" w:rsidRDefault="00CA713D" w:rsidP="00CA713D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443A" w14:textId="77777777" w:rsidR="00CA713D" w:rsidRPr="006C2039" w:rsidRDefault="00CA713D" w:rsidP="00CA713D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219E" w14:textId="77777777" w:rsidR="00CA713D" w:rsidRPr="006C2039" w:rsidRDefault="00CA713D" w:rsidP="00CA713D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54E2" w14:textId="77777777" w:rsidR="00CA713D" w:rsidRPr="006C2039" w:rsidRDefault="00CA713D" w:rsidP="00CA713D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3B90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FEE0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78A5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1E4B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009C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2096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FD5904" w:rsidRPr="006C2039" w14:paraId="5ED074D7" w14:textId="77777777" w:rsidTr="00A91ABB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2D91" w14:textId="77777777" w:rsidR="00FD5904" w:rsidRPr="006C2039" w:rsidRDefault="00FD5904" w:rsidP="00FD590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AF68" w14:textId="7209AC05" w:rsidR="00FD5904" w:rsidRPr="006C2039" w:rsidRDefault="00CA713D" w:rsidP="00FD5904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A713D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Urban Transport Enhancement Program (EBRD)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14E8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BFE2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EC09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F22E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4B18B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EB61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19F75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46B0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9918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E850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208E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92BF" w14:textId="77777777" w:rsidR="00FD5904" w:rsidRPr="006C2039" w:rsidRDefault="00FD5904" w:rsidP="00FD5904">
            <w:pPr>
              <w:rPr>
                <w:rFonts w:ascii="Sylfaen" w:hAnsi="Sylfaen"/>
                <w:vertAlign w:val="subscript"/>
              </w:rPr>
            </w:pPr>
          </w:p>
        </w:tc>
      </w:tr>
      <w:tr w:rsidR="00FD5904" w:rsidRPr="006C2039" w14:paraId="798C7A7F" w14:textId="77777777" w:rsidTr="00A91ABB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3292" w14:textId="77777777" w:rsidR="00FD5904" w:rsidRPr="006C2039" w:rsidRDefault="00FD5904" w:rsidP="00FD590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FC69" w14:textId="3E116640" w:rsidR="00FD5904" w:rsidRPr="00CA713D" w:rsidRDefault="00CA713D" w:rsidP="00FD5904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6F4E0" w14:textId="77777777" w:rsidR="00FD5904" w:rsidRPr="006C2039" w:rsidRDefault="00FD5904" w:rsidP="00FD590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2012" w14:textId="77777777" w:rsidR="00FD5904" w:rsidRPr="006C2039" w:rsidRDefault="00FD5904" w:rsidP="00FD590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458E" w14:textId="77777777" w:rsidR="00FD5904" w:rsidRPr="006C2039" w:rsidRDefault="00FD5904" w:rsidP="00FD5904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2B74" w14:textId="77777777" w:rsidR="00FD5904" w:rsidRPr="006C2039" w:rsidRDefault="00FD5904" w:rsidP="00FD590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FD4D" w14:textId="77777777" w:rsidR="00FD5904" w:rsidRPr="006C2039" w:rsidRDefault="00FD5904" w:rsidP="00FD590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A25B3" w14:textId="77777777" w:rsidR="00FD5904" w:rsidRPr="006C2039" w:rsidRDefault="00FD5904" w:rsidP="00FD5904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1CBE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8142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B1D1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8DE5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647B" w14:textId="77777777" w:rsidR="00FD5904" w:rsidRPr="006C2039" w:rsidRDefault="00FD5904" w:rsidP="00FD590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097CD" w14:textId="77777777" w:rsidR="00FD5904" w:rsidRPr="006C2039" w:rsidRDefault="00FD5904" w:rsidP="00FD590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1D4450FA" w14:textId="1F3A4146" w:rsidR="00331587" w:rsidRDefault="00331587">
      <w:pPr>
        <w:spacing w:before="6" w:line="100" w:lineRule="exact"/>
        <w:rPr>
          <w:rFonts w:ascii="Sylfaen" w:hAnsi="Sylfaen"/>
          <w:sz w:val="11"/>
          <w:szCs w:val="11"/>
          <w:vertAlign w:val="subscript"/>
        </w:rPr>
      </w:pPr>
    </w:p>
    <w:p w14:paraId="18E6E330" w14:textId="77777777" w:rsidR="00314A44" w:rsidRPr="006C2039" w:rsidRDefault="00314A44">
      <w:pPr>
        <w:spacing w:before="6" w:line="100" w:lineRule="exact"/>
        <w:rPr>
          <w:rFonts w:ascii="Sylfaen" w:hAnsi="Sylfaen"/>
          <w:sz w:val="11"/>
          <w:szCs w:val="11"/>
          <w:vertAlign w:val="subscript"/>
        </w:rPr>
      </w:pPr>
    </w:p>
    <w:p w14:paraId="08BEC198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41D25D87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A1BD" w14:textId="05A7981C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8801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7EFB" w14:textId="066E56F9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3D52" w14:textId="12F63622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6056" w14:textId="06BA69CA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8C27" w14:textId="17BDC6A4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2C524F67" w14:textId="77777777" w:rsidTr="00CA713D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E72F" w14:textId="7CFE2177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DE72" w14:textId="6907A72D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BC97" w14:textId="1398D16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CC63" w14:textId="1E5BBB6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E281" w14:textId="4526BBF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6879" w14:textId="5484471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BC4F" w14:textId="063C1CB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C7B7" w14:textId="3F7AF82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86FA" w14:textId="7C95F61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1A4E" w14:textId="7CC6E39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1B58" w14:textId="56C059F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E639" w14:textId="4D91163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D7B8" w14:textId="66D6DCF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A4D4" w14:textId="4A4878F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CA713D" w:rsidRPr="006C2039" w14:paraId="5D7CCE8B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FBF4" w14:textId="77777777" w:rsidR="00CA713D" w:rsidRPr="006C2039" w:rsidRDefault="00CA713D" w:rsidP="00CA713D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C22B" w14:textId="4A3485A4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7AF49" w14:textId="77777777" w:rsidR="00CA713D" w:rsidRPr="006C2039" w:rsidRDefault="00CA713D" w:rsidP="00CA713D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C37D3" w14:textId="77777777" w:rsidR="00CA713D" w:rsidRPr="006C2039" w:rsidRDefault="00CA713D" w:rsidP="00CA713D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44E4" w14:textId="77777777" w:rsidR="00CA713D" w:rsidRPr="006C2039" w:rsidRDefault="00CA713D" w:rsidP="00CA713D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DA1E3" w14:textId="77777777" w:rsidR="00CA713D" w:rsidRPr="006C2039" w:rsidRDefault="00CA713D" w:rsidP="00CA713D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8711C" w14:textId="77777777" w:rsidR="00CA713D" w:rsidRPr="006C2039" w:rsidRDefault="00CA713D" w:rsidP="00CA713D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0B85" w14:textId="77777777" w:rsidR="00CA713D" w:rsidRPr="006C2039" w:rsidRDefault="00CA713D" w:rsidP="00CA713D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F109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F310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6BFA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3460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B4FEB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5CCC0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A713D" w:rsidRPr="006C2039" w14:paraId="00CA4986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A0D0" w14:textId="77777777" w:rsidR="00CA713D" w:rsidRPr="006C2039" w:rsidRDefault="00CA713D" w:rsidP="00CA713D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F7C5" w14:textId="4984C9BA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20DA" w14:textId="77777777" w:rsidR="00CA713D" w:rsidRPr="006C2039" w:rsidRDefault="00CA713D" w:rsidP="00CA713D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0E55" w14:textId="77777777" w:rsidR="00CA713D" w:rsidRPr="006C2039" w:rsidRDefault="00CA713D" w:rsidP="00CA713D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A320" w14:textId="77777777" w:rsidR="00CA713D" w:rsidRPr="006C2039" w:rsidRDefault="00CA713D" w:rsidP="00CA713D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F113" w14:textId="77777777" w:rsidR="00CA713D" w:rsidRPr="006C2039" w:rsidRDefault="00CA713D" w:rsidP="00CA713D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0F57" w14:textId="77777777" w:rsidR="00CA713D" w:rsidRPr="006C2039" w:rsidRDefault="00CA713D" w:rsidP="00CA713D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413E" w14:textId="77777777" w:rsidR="00CA713D" w:rsidRPr="006C2039" w:rsidRDefault="00CA713D" w:rsidP="00CA713D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A9B0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38753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5271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6AA58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1BE06" w14:textId="77777777" w:rsidR="00CA713D" w:rsidRPr="006C2039" w:rsidRDefault="00CA713D" w:rsidP="00CA713D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ADAA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9684414" w14:textId="77777777" w:rsidTr="00CA713D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34968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0FAC" w14:textId="40BD96C3" w:rsidR="00331587" w:rsidRPr="006C2039" w:rsidRDefault="00CA713D">
            <w:pPr>
              <w:spacing w:before="5" w:line="287" w:lineRule="auto"/>
              <w:ind w:left="16" w:right="465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A713D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Bakuriani Municipal Services Project (EBRD)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064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FF5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071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F0F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18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533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A0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9417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130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E8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C4B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924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A713D" w:rsidRPr="006C2039" w14:paraId="696513AC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7E45" w14:textId="77777777" w:rsidR="00CA713D" w:rsidRPr="006C2039" w:rsidRDefault="00CA713D" w:rsidP="00CA713D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F017" w14:textId="0D3D116B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5FB9" w14:textId="77777777" w:rsidR="00CA713D" w:rsidRPr="006C2039" w:rsidRDefault="00CA713D" w:rsidP="00CA713D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0CFC" w14:textId="77777777" w:rsidR="00CA713D" w:rsidRPr="006C2039" w:rsidRDefault="00CA713D" w:rsidP="00CA713D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D725" w14:textId="77777777" w:rsidR="00CA713D" w:rsidRPr="006C2039" w:rsidRDefault="00CA713D" w:rsidP="00CA713D">
            <w:pPr>
              <w:spacing w:before="6"/>
              <w:ind w:left="48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77BE" w14:textId="77777777" w:rsidR="00CA713D" w:rsidRPr="006C2039" w:rsidRDefault="00CA713D" w:rsidP="00CA713D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6A92" w14:textId="77777777" w:rsidR="00CA713D" w:rsidRPr="006C2039" w:rsidRDefault="00CA713D" w:rsidP="00CA713D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45DE" w14:textId="77777777" w:rsidR="00CA713D" w:rsidRPr="006C2039" w:rsidRDefault="00CA713D" w:rsidP="00CA713D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45E4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196A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CC53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7DAC" w14:textId="77777777" w:rsidR="00CA713D" w:rsidRPr="006C2039" w:rsidRDefault="00CA713D" w:rsidP="00CA713D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EA27" w14:textId="77777777" w:rsidR="00CA713D" w:rsidRPr="006C2039" w:rsidRDefault="00CA713D" w:rsidP="00CA713D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BCA0" w14:textId="77777777" w:rsidR="00CA713D" w:rsidRPr="006C2039" w:rsidRDefault="00CA713D" w:rsidP="00CA713D">
            <w:pPr>
              <w:spacing w:before="6"/>
              <w:ind w:left="508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CA713D" w:rsidRPr="006C2039" w14:paraId="0EAFC155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0AD9C" w14:textId="77777777" w:rsidR="00CA713D" w:rsidRPr="006C2039" w:rsidRDefault="00CA713D" w:rsidP="00CA713D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2ABD" w14:textId="6153B41D" w:rsidR="00CA713D" w:rsidRPr="006C2039" w:rsidRDefault="00CA713D" w:rsidP="00CA713D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1722C" w14:textId="77777777" w:rsidR="00CA713D" w:rsidRPr="006C2039" w:rsidRDefault="00CA713D" w:rsidP="00CA713D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CFD6" w14:textId="77777777" w:rsidR="00CA713D" w:rsidRPr="006C2039" w:rsidRDefault="00CA713D" w:rsidP="00CA713D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1404" w14:textId="77777777" w:rsidR="00CA713D" w:rsidRPr="006C2039" w:rsidRDefault="00CA713D" w:rsidP="00CA713D">
            <w:pPr>
              <w:spacing w:before="6"/>
              <w:ind w:left="48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BE09" w14:textId="77777777" w:rsidR="00CA713D" w:rsidRPr="006C2039" w:rsidRDefault="00CA713D" w:rsidP="00CA713D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3E48" w14:textId="77777777" w:rsidR="00CA713D" w:rsidRPr="006C2039" w:rsidRDefault="00CA713D" w:rsidP="00CA713D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0FEB" w14:textId="77777777" w:rsidR="00CA713D" w:rsidRPr="006C2039" w:rsidRDefault="00CA713D" w:rsidP="00CA713D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9A51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D74B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FEC3" w14:textId="77777777" w:rsidR="00CA713D" w:rsidRPr="006C2039" w:rsidRDefault="00CA713D" w:rsidP="00CA713D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C4042" w14:textId="77777777" w:rsidR="00CA713D" w:rsidRPr="006C2039" w:rsidRDefault="00CA713D" w:rsidP="00CA713D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DE0B" w14:textId="77777777" w:rsidR="00CA713D" w:rsidRPr="006C2039" w:rsidRDefault="00CA713D" w:rsidP="00CA713D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436E" w14:textId="77777777" w:rsidR="00CA713D" w:rsidRPr="006C2039" w:rsidRDefault="00CA713D" w:rsidP="00CA713D">
            <w:pPr>
              <w:spacing w:before="6"/>
              <w:ind w:left="508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20A54094" w14:textId="77777777" w:rsidTr="00CA713D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A2B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E8E0" w14:textId="15633BA4" w:rsidR="00331587" w:rsidRPr="006C2039" w:rsidRDefault="007429F6" w:rsidP="007429F6">
            <w:pPr>
              <w:spacing w:before="5" w:line="287" w:lineRule="auto"/>
              <w:ind w:left="16" w:right="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Restoration-</w:t>
            </w:r>
            <w:r w:rsidRPr="00CA713D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rehabilitation </w:t>
            </w:r>
            <w:r w:rsidR="00CA713D" w:rsidRPr="00CA713D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o</w:t>
            </w: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f water supply infrastructure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9B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602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F17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02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1C0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AE2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1E6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488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7D1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C6D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4C3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F4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429F6" w:rsidRPr="006C2039" w14:paraId="3CEA6853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B39BD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0EE9" w14:textId="3014F035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AEE1" w14:textId="77777777" w:rsidR="007429F6" w:rsidRPr="006C2039" w:rsidRDefault="007429F6" w:rsidP="007429F6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A3FD" w14:textId="77777777" w:rsidR="007429F6" w:rsidRPr="006C2039" w:rsidRDefault="007429F6" w:rsidP="007429F6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E7DE" w14:textId="77777777" w:rsidR="007429F6" w:rsidRPr="006C2039" w:rsidRDefault="007429F6" w:rsidP="007429F6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1583" w14:textId="77777777" w:rsidR="007429F6" w:rsidRPr="006C2039" w:rsidRDefault="007429F6" w:rsidP="007429F6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FF5C" w14:textId="77777777" w:rsidR="007429F6" w:rsidRPr="006C2039" w:rsidRDefault="007429F6" w:rsidP="007429F6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2BCF" w14:textId="77777777" w:rsidR="007429F6" w:rsidRPr="006C2039" w:rsidRDefault="007429F6" w:rsidP="007429F6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97AB" w14:textId="77777777" w:rsidR="007429F6" w:rsidRPr="006C2039" w:rsidRDefault="007429F6" w:rsidP="007429F6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4214" w14:textId="77777777" w:rsidR="007429F6" w:rsidRPr="006C2039" w:rsidRDefault="007429F6" w:rsidP="007429F6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D3A2" w14:textId="77777777" w:rsidR="007429F6" w:rsidRPr="006C2039" w:rsidRDefault="007429F6" w:rsidP="007429F6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7A393" w14:textId="77777777" w:rsidR="007429F6" w:rsidRPr="006C2039" w:rsidRDefault="007429F6" w:rsidP="007429F6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214E" w14:textId="77777777" w:rsidR="007429F6" w:rsidRPr="006C2039" w:rsidRDefault="007429F6" w:rsidP="007429F6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A48D" w14:textId="77777777" w:rsidR="007429F6" w:rsidRPr="006C2039" w:rsidRDefault="007429F6" w:rsidP="007429F6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7429F6" w:rsidRPr="006C2039" w14:paraId="1719839C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0D59" w14:textId="77777777" w:rsidR="007429F6" w:rsidRPr="006C2039" w:rsidRDefault="007429F6" w:rsidP="007429F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D6F7" w14:textId="49F9A093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8E15" w14:textId="77777777" w:rsidR="007429F6" w:rsidRPr="006C2039" w:rsidRDefault="007429F6" w:rsidP="007429F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F98FD" w14:textId="77777777" w:rsidR="007429F6" w:rsidRPr="006C2039" w:rsidRDefault="007429F6" w:rsidP="007429F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0831" w14:textId="77777777" w:rsidR="007429F6" w:rsidRPr="006C2039" w:rsidRDefault="007429F6" w:rsidP="007429F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F0F4" w14:textId="77777777" w:rsidR="007429F6" w:rsidRPr="006C2039" w:rsidRDefault="007429F6" w:rsidP="007429F6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A079" w14:textId="77777777" w:rsidR="007429F6" w:rsidRPr="006C2039" w:rsidRDefault="007429F6" w:rsidP="007429F6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2803" w14:textId="77777777" w:rsidR="007429F6" w:rsidRPr="006C2039" w:rsidRDefault="007429F6" w:rsidP="007429F6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BDB3" w14:textId="77777777" w:rsidR="007429F6" w:rsidRPr="006C2039" w:rsidRDefault="007429F6" w:rsidP="007429F6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683A" w14:textId="77777777" w:rsidR="007429F6" w:rsidRPr="006C2039" w:rsidRDefault="007429F6" w:rsidP="007429F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37A2" w14:textId="77777777" w:rsidR="007429F6" w:rsidRPr="006C2039" w:rsidRDefault="007429F6" w:rsidP="007429F6">
            <w:pPr>
              <w:spacing w:before="6"/>
              <w:ind w:left="366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3564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C1A9D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D858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7E1C01C9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B0C4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38C8" w14:textId="675CF5A1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0183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C28C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6B66" w14:textId="77777777" w:rsidR="007429F6" w:rsidRPr="006C2039" w:rsidRDefault="007429F6" w:rsidP="007429F6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E92C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EA8B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9AC1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5CA28" w14:textId="77777777" w:rsidR="007429F6" w:rsidRPr="006C2039" w:rsidRDefault="007429F6" w:rsidP="007429F6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5E09" w14:textId="77777777" w:rsidR="007429F6" w:rsidRPr="006C2039" w:rsidRDefault="007429F6" w:rsidP="007429F6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62B4" w14:textId="77777777" w:rsidR="007429F6" w:rsidRPr="006C2039" w:rsidRDefault="007429F6" w:rsidP="007429F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484A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21DE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F319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3434713E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7807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6FB2" w14:textId="16BBE81D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E09E" w14:textId="77777777" w:rsidR="007429F6" w:rsidRPr="006C2039" w:rsidRDefault="007429F6" w:rsidP="007429F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0F41" w14:textId="77777777" w:rsidR="007429F6" w:rsidRPr="006C2039" w:rsidRDefault="007429F6" w:rsidP="007429F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EDBDA" w14:textId="77777777" w:rsidR="007429F6" w:rsidRPr="006C2039" w:rsidRDefault="007429F6" w:rsidP="007429F6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E641" w14:textId="77777777" w:rsidR="007429F6" w:rsidRPr="006C2039" w:rsidRDefault="007429F6" w:rsidP="007429F6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1DF6" w14:textId="77777777" w:rsidR="007429F6" w:rsidRPr="006C2039" w:rsidRDefault="007429F6" w:rsidP="007429F6">
            <w:pPr>
              <w:spacing w:before="6"/>
              <w:ind w:left="2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431BE" w14:textId="77777777" w:rsidR="007429F6" w:rsidRPr="006C2039" w:rsidRDefault="007429F6" w:rsidP="007429F6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3BE3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42A9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4D6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18A4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C3155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5722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30AFD977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32B6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4C21" w14:textId="2D7BD762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69ED" w14:textId="77777777" w:rsidR="007429F6" w:rsidRPr="006C2039" w:rsidRDefault="007429F6" w:rsidP="007429F6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07E12" w14:textId="77777777" w:rsidR="007429F6" w:rsidRPr="006C2039" w:rsidRDefault="007429F6" w:rsidP="007429F6">
            <w:pPr>
              <w:spacing w:before="6"/>
              <w:ind w:left="36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2B44" w14:textId="77777777" w:rsidR="007429F6" w:rsidRPr="006C2039" w:rsidRDefault="007429F6" w:rsidP="007429F6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A86C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ED1B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15A7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706B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C762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E705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A4A6" w14:textId="77777777" w:rsidR="007429F6" w:rsidRPr="006C2039" w:rsidRDefault="007429F6" w:rsidP="007429F6">
            <w:pPr>
              <w:spacing w:before="6"/>
              <w:ind w:left="2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5B7C" w14:textId="77777777" w:rsidR="007429F6" w:rsidRPr="006C2039" w:rsidRDefault="007429F6" w:rsidP="007429F6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5C18" w14:textId="77777777" w:rsidR="007429F6" w:rsidRPr="006C2039" w:rsidRDefault="007429F6" w:rsidP="007429F6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7429F6" w:rsidRPr="006C2039" w14:paraId="205CE8BD" w14:textId="77777777" w:rsidTr="00CA713D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79E1" w14:textId="77777777" w:rsidR="007429F6" w:rsidRPr="006C2039" w:rsidRDefault="007429F6" w:rsidP="007429F6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89CC" w14:textId="5FE837BC" w:rsidR="007429F6" w:rsidRPr="006C2039" w:rsidRDefault="007429F6" w:rsidP="007429F6">
            <w:pPr>
              <w:spacing w:before="5" w:line="287" w:lineRule="auto"/>
              <w:ind w:left="16" w:right="340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429F6">
              <w:rPr>
                <w:rFonts w:ascii="Sylfaen" w:eastAsia="Calibri" w:hAnsi="Sylfaen" w:cs="Calibri"/>
                <w:spacing w:val="1"/>
                <w:w w:val="140"/>
                <w:sz w:val="12"/>
                <w:szCs w:val="12"/>
                <w:vertAlign w:val="subscript"/>
              </w:rPr>
              <w:t>Urban Services Improvement Investment Program (Water Supply and Drainage Sector) 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47E0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447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D514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5048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C93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8AB6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1323A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80D6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5A3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22CF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0F3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0E77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</w:tr>
      <w:tr w:rsidR="007429F6" w:rsidRPr="006C2039" w14:paraId="7D380056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57BB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55D6" w14:textId="58AC3B99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4AF5C" w14:textId="77777777" w:rsidR="007429F6" w:rsidRPr="006C2039" w:rsidRDefault="007429F6" w:rsidP="007429F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343E" w14:textId="77777777" w:rsidR="007429F6" w:rsidRPr="006C2039" w:rsidRDefault="007429F6" w:rsidP="007429F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DD82" w14:textId="77777777" w:rsidR="007429F6" w:rsidRPr="006C2039" w:rsidRDefault="007429F6" w:rsidP="007429F6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736F" w14:textId="77777777" w:rsidR="007429F6" w:rsidRPr="006C2039" w:rsidRDefault="007429F6" w:rsidP="007429F6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2D70" w14:textId="77777777" w:rsidR="007429F6" w:rsidRPr="006C2039" w:rsidRDefault="007429F6" w:rsidP="007429F6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D96F" w14:textId="77777777" w:rsidR="007429F6" w:rsidRPr="006C2039" w:rsidRDefault="007429F6" w:rsidP="007429F6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0569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5809F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10FA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3004" w14:textId="77777777" w:rsidR="007429F6" w:rsidRPr="006C2039" w:rsidRDefault="007429F6" w:rsidP="007429F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0A8F" w14:textId="77777777" w:rsidR="007429F6" w:rsidRPr="006C2039" w:rsidRDefault="007429F6" w:rsidP="007429F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0C239" w14:textId="77777777" w:rsidR="007429F6" w:rsidRPr="006C2039" w:rsidRDefault="007429F6" w:rsidP="007429F6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7429F6" w:rsidRPr="006C2039" w14:paraId="39734ADA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1E3AB" w14:textId="77777777" w:rsidR="007429F6" w:rsidRPr="006C2039" w:rsidRDefault="007429F6" w:rsidP="007429F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FDD8" w14:textId="14020CCE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48CC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815F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C306" w14:textId="77777777" w:rsidR="007429F6" w:rsidRPr="006C2039" w:rsidRDefault="007429F6" w:rsidP="007429F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88C7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C450F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3992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79040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A49E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9122C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F47C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1EC0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8342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1391BECA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B58CD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A6E84" w14:textId="3E02F888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E80B8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CC041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F" w14:textId="77777777" w:rsidR="007429F6" w:rsidRPr="006C2039" w:rsidRDefault="007429F6" w:rsidP="007429F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4C1D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DCAC8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10C2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9B7F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E39BF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205E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70AB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24A4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57D38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7EBAEF4B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FF28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8F14" w14:textId="4348CA0B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2BB2B" w14:textId="77777777" w:rsidR="007429F6" w:rsidRPr="006C2039" w:rsidRDefault="007429F6" w:rsidP="007429F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56B5" w14:textId="77777777" w:rsidR="007429F6" w:rsidRPr="006C2039" w:rsidRDefault="007429F6" w:rsidP="007429F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41C9" w14:textId="77777777" w:rsidR="007429F6" w:rsidRPr="006C2039" w:rsidRDefault="007429F6" w:rsidP="007429F6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824D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DAC59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AD26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43FA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9801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221A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FAB7" w14:textId="77777777" w:rsidR="007429F6" w:rsidRPr="006C2039" w:rsidRDefault="007429F6" w:rsidP="007429F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0BF5" w14:textId="77777777" w:rsidR="007429F6" w:rsidRPr="006C2039" w:rsidRDefault="007429F6" w:rsidP="007429F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88CC" w14:textId="77777777" w:rsidR="007429F6" w:rsidRPr="006C2039" w:rsidRDefault="007429F6" w:rsidP="007429F6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7429F6" w:rsidRPr="006C2039" w14:paraId="4E693046" w14:textId="77777777" w:rsidTr="00CA713D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13BE" w14:textId="77777777" w:rsidR="007429F6" w:rsidRPr="006C2039" w:rsidRDefault="007429F6" w:rsidP="007429F6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157D5" w14:textId="0A9C8BB4" w:rsidR="007429F6" w:rsidRPr="006C2039" w:rsidRDefault="007429F6" w:rsidP="007429F6">
            <w:pPr>
              <w:spacing w:before="5" w:line="287" w:lineRule="auto"/>
              <w:ind w:left="16" w:right="12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429F6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Sustainable Water Supply and Sanitation Sector Development Program 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3713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B98A8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C5605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FAB9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5D2E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7C9D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50C7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AF8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4BC0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DFF0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D632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3E77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</w:tr>
      <w:tr w:rsidR="007429F6" w:rsidRPr="006C2039" w14:paraId="3A302BB7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CD7D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0900" w14:textId="3E9A5431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47F9" w14:textId="77777777" w:rsidR="007429F6" w:rsidRPr="006C2039" w:rsidRDefault="007429F6" w:rsidP="007429F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08C7" w14:textId="77777777" w:rsidR="007429F6" w:rsidRPr="006C2039" w:rsidRDefault="007429F6" w:rsidP="007429F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94A8" w14:textId="77777777" w:rsidR="007429F6" w:rsidRPr="006C2039" w:rsidRDefault="007429F6" w:rsidP="007429F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1CD1E" w14:textId="77777777" w:rsidR="007429F6" w:rsidRPr="006C2039" w:rsidRDefault="007429F6" w:rsidP="007429F6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DACD" w14:textId="77777777" w:rsidR="007429F6" w:rsidRPr="006C2039" w:rsidRDefault="007429F6" w:rsidP="007429F6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E1B0" w14:textId="77777777" w:rsidR="007429F6" w:rsidRPr="006C2039" w:rsidRDefault="007429F6" w:rsidP="007429F6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D00B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E4D3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60A5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8CA9" w14:textId="77777777" w:rsidR="007429F6" w:rsidRPr="006C2039" w:rsidRDefault="007429F6" w:rsidP="007429F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6E678" w14:textId="77777777" w:rsidR="007429F6" w:rsidRPr="006C2039" w:rsidRDefault="007429F6" w:rsidP="007429F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507B" w14:textId="77777777" w:rsidR="007429F6" w:rsidRPr="006C2039" w:rsidRDefault="007429F6" w:rsidP="007429F6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7429F6" w:rsidRPr="006C2039" w14:paraId="3D4A509C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EBB0" w14:textId="77777777" w:rsidR="007429F6" w:rsidRPr="006C2039" w:rsidRDefault="007429F6" w:rsidP="007429F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A178" w14:textId="354A16BB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4CF6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676F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40702" w14:textId="77777777" w:rsidR="007429F6" w:rsidRPr="006C2039" w:rsidRDefault="007429F6" w:rsidP="007429F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B0F7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DA61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B598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79E3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C1FE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26E1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7E6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ED7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9CE2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54CE9D6C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4796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3A4F" w14:textId="7E168022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FA2FD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D03F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0954" w14:textId="77777777" w:rsidR="007429F6" w:rsidRPr="006C2039" w:rsidRDefault="007429F6" w:rsidP="007429F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D2E1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C2C7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193F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C4E45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37261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A763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D6AFE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4693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46FF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670F4C16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0A95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4C183" w14:textId="3A3BEAAE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67BA" w14:textId="77777777" w:rsidR="007429F6" w:rsidRPr="006C2039" w:rsidRDefault="007429F6" w:rsidP="007429F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19B2" w14:textId="77777777" w:rsidR="007429F6" w:rsidRPr="006C2039" w:rsidRDefault="007429F6" w:rsidP="007429F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944F" w14:textId="77777777" w:rsidR="007429F6" w:rsidRPr="006C2039" w:rsidRDefault="007429F6" w:rsidP="007429F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81F4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2CA7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F9A8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16698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9906A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F905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F3C1" w14:textId="77777777" w:rsidR="007429F6" w:rsidRPr="006C2039" w:rsidRDefault="007429F6" w:rsidP="007429F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2322" w14:textId="77777777" w:rsidR="007429F6" w:rsidRPr="006C2039" w:rsidRDefault="007429F6" w:rsidP="007429F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9809" w14:textId="77777777" w:rsidR="007429F6" w:rsidRPr="006C2039" w:rsidRDefault="007429F6" w:rsidP="007429F6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7429F6" w:rsidRPr="006C2039" w14:paraId="51FBBD67" w14:textId="77777777" w:rsidTr="00CA713D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D863" w14:textId="77777777" w:rsidR="007429F6" w:rsidRPr="006C2039" w:rsidRDefault="007429F6" w:rsidP="007429F6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82A20" w14:textId="0547EBDB" w:rsidR="007429F6" w:rsidRPr="006C2039" w:rsidRDefault="007429F6" w:rsidP="007429F6">
            <w:pPr>
              <w:spacing w:before="5" w:line="287" w:lineRule="auto"/>
              <w:ind w:left="16" w:right="17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429F6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Improvement of municipal infrastructure in Imereti and Kazbegi municipalities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F780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B63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A8E8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AC452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30D2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9027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F3E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70B6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D701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EF85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96F6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267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</w:tr>
      <w:tr w:rsidR="007429F6" w:rsidRPr="006C2039" w14:paraId="69B13CD5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F807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F5B0" w14:textId="1EBFC9C4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5647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A681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6BFE" w14:textId="77777777" w:rsidR="007429F6" w:rsidRPr="006C2039" w:rsidRDefault="007429F6" w:rsidP="007429F6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D3E7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1C95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E6DE6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EE5E" w14:textId="77777777" w:rsidR="007429F6" w:rsidRPr="006C2039" w:rsidRDefault="007429F6" w:rsidP="007429F6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4F83" w14:textId="77777777" w:rsidR="007429F6" w:rsidRPr="006C2039" w:rsidRDefault="007429F6" w:rsidP="007429F6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1363" w14:textId="77777777" w:rsidR="007429F6" w:rsidRPr="006C2039" w:rsidRDefault="007429F6" w:rsidP="007429F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6954" w14:textId="77777777" w:rsidR="007429F6" w:rsidRPr="006C2039" w:rsidRDefault="007429F6" w:rsidP="007429F6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5D03" w14:textId="77777777" w:rsidR="007429F6" w:rsidRPr="006C2039" w:rsidRDefault="007429F6" w:rsidP="007429F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0DFC" w14:textId="77777777" w:rsidR="007429F6" w:rsidRPr="006C2039" w:rsidRDefault="007429F6" w:rsidP="007429F6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7429F6" w:rsidRPr="006C2039" w14:paraId="56891B18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B1BC" w14:textId="77777777" w:rsidR="007429F6" w:rsidRPr="006C2039" w:rsidRDefault="007429F6" w:rsidP="007429F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6AE3" w14:textId="6F8A6C8A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6E63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C9B2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838F" w14:textId="77777777" w:rsidR="007429F6" w:rsidRPr="006C2039" w:rsidRDefault="007429F6" w:rsidP="007429F6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F33E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79C0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87A1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ECE6" w14:textId="77777777" w:rsidR="007429F6" w:rsidRPr="006C2039" w:rsidRDefault="007429F6" w:rsidP="007429F6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2359" w14:textId="77777777" w:rsidR="007429F6" w:rsidRPr="006C2039" w:rsidRDefault="007429F6" w:rsidP="007429F6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E779" w14:textId="77777777" w:rsidR="007429F6" w:rsidRPr="006C2039" w:rsidRDefault="007429F6" w:rsidP="007429F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D424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31FB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6046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5F99F33A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545D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5C29" w14:textId="4BCC02A5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6BB6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DE4A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870F" w14:textId="77777777" w:rsidR="007429F6" w:rsidRPr="006C2039" w:rsidRDefault="007429F6" w:rsidP="007429F6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43E9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060E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1AB4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6081" w14:textId="77777777" w:rsidR="007429F6" w:rsidRPr="006C2039" w:rsidRDefault="007429F6" w:rsidP="007429F6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B0B08" w14:textId="77777777" w:rsidR="007429F6" w:rsidRPr="006C2039" w:rsidRDefault="007429F6" w:rsidP="007429F6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0767" w14:textId="77777777" w:rsidR="007429F6" w:rsidRPr="006C2039" w:rsidRDefault="007429F6" w:rsidP="007429F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B79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CB2E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8291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30FAC1AE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F055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4B4D0" w14:textId="2D783EBB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516E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8F7A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FCBC" w14:textId="77777777" w:rsidR="007429F6" w:rsidRPr="006C2039" w:rsidRDefault="007429F6" w:rsidP="007429F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98BB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0F02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87BC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0022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6BABF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F32D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CB41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16882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32A5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18EB0623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EC9B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B938" w14:textId="42F089C3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7B0D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762B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1E4C" w14:textId="77777777" w:rsidR="007429F6" w:rsidRPr="006C2039" w:rsidRDefault="007429F6" w:rsidP="007429F6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18CF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96D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38CB1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480E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E0E57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DD80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62C54" w14:textId="77777777" w:rsidR="007429F6" w:rsidRPr="006C2039" w:rsidRDefault="007429F6" w:rsidP="007429F6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482A" w14:textId="77777777" w:rsidR="007429F6" w:rsidRPr="006C2039" w:rsidRDefault="007429F6" w:rsidP="007429F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4F33" w14:textId="77777777" w:rsidR="007429F6" w:rsidRPr="006C2039" w:rsidRDefault="007429F6" w:rsidP="007429F6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7429F6" w:rsidRPr="006C2039" w14:paraId="4A2AC735" w14:textId="77777777" w:rsidTr="00CA713D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1F72" w14:textId="77777777" w:rsidR="007429F6" w:rsidRPr="006C2039" w:rsidRDefault="007429F6" w:rsidP="007429F6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0AC5" w14:textId="2BCC14CC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429F6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Solid Waste Management 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Programme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DD71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0287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E40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214D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7B7D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2F32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614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27D8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87DF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6055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936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312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</w:tr>
      <w:tr w:rsidR="007429F6" w:rsidRPr="006C2039" w14:paraId="5F8FC12A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1EA2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19A6" w14:textId="37E1C1D4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C540" w14:textId="77777777" w:rsidR="007429F6" w:rsidRPr="006C2039" w:rsidRDefault="007429F6" w:rsidP="007429F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212F" w14:textId="77777777" w:rsidR="007429F6" w:rsidRPr="006C2039" w:rsidRDefault="007429F6" w:rsidP="007429F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E883" w14:textId="77777777" w:rsidR="007429F6" w:rsidRPr="006C2039" w:rsidRDefault="007429F6" w:rsidP="007429F6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944C" w14:textId="77777777" w:rsidR="007429F6" w:rsidRPr="006C2039" w:rsidRDefault="007429F6" w:rsidP="007429F6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15FA" w14:textId="77777777" w:rsidR="007429F6" w:rsidRPr="006C2039" w:rsidRDefault="007429F6" w:rsidP="007429F6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0717" w14:textId="77777777" w:rsidR="007429F6" w:rsidRPr="006C2039" w:rsidRDefault="007429F6" w:rsidP="007429F6">
            <w:pPr>
              <w:spacing w:before="6"/>
              <w:ind w:left="64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CD14" w14:textId="77777777" w:rsidR="007429F6" w:rsidRPr="006C2039" w:rsidRDefault="007429F6" w:rsidP="007429F6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5C4B" w14:textId="77777777" w:rsidR="007429F6" w:rsidRPr="006C2039" w:rsidRDefault="007429F6" w:rsidP="007429F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95E4" w14:textId="77777777" w:rsidR="007429F6" w:rsidRPr="006C2039" w:rsidRDefault="007429F6" w:rsidP="007429F6">
            <w:pPr>
              <w:spacing w:before="6"/>
              <w:ind w:left="51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3435" w14:textId="77777777" w:rsidR="007429F6" w:rsidRPr="006C2039" w:rsidRDefault="007429F6" w:rsidP="007429F6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89C7" w14:textId="77777777" w:rsidR="007429F6" w:rsidRPr="006C2039" w:rsidRDefault="007429F6" w:rsidP="007429F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7DCB" w14:textId="77777777" w:rsidR="007429F6" w:rsidRPr="006C2039" w:rsidRDefault="007429F6" w:rsidP="007429F6">
            <w:pPr>
              <w:spacing w:before="6"/>
              <w:ind w:left="631" w:right="-31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7429F6" w:rsidRPr="006C2039" w14:paraId="6BFB4F85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622B" w14:textId="77777777" w:rsidR="007429F6" w:rsidRPr="006C2039" w:rsidRDefault="007429F6" w:rsidP="007429F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D366" w14:textId="218F5505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F0B6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24F3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45E9" w14:textId="77777777" w:rsidR="007429F6" w:rsidRPr="006C2039" w:rsidRDefault="007429F6" w:rsidP="007429F6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9DEFF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D74C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3F6C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F0A6" w14:textId="77777777" w:rsidR="007429F6" w:rsidRPr="006C2039" w:rsidRDefault="007429F6" w:rsidP="007429F6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BEAF" w14:textId="77777777" w:rsidR="007429F6" w:rsidRPr="006C2039" w:rsidRDefault="007429F6" w:rsidP="007429F6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D2A1F" w14:textId="77777777" w:rsidR="007429F6" w:rsidRPr="006C2039" w:rsidRDefault="007429F6" w:rsidP="007429F6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CC57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00B9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67E3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29FFE6DF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9C47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061E" w14:textId="09709835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7AD2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C6E6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C1BA6" w14:textId="77777777" w:rsidR="007429F6" w:rsidRPr="006C2039" w:rsidRDefault="007429F6" w:rsidP="007429F6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DB50E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9668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1CFBA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D208" w14:textId="77777777" w:rsidR="007429F6" w:rsidRPr="006C2039" w:rsidRDefault="007429F6" w:rsidP="007429F6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87757" w14:textId="77777777" w:rsidR="007429F6" w:rsidRPr="006C2039" w:rsidRDefault="007429F6" w:rsidP="007429F6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16F3" w14:textId="77777777" w:rsidR="007429F6" w:rsidRPr="006C2039" w:rsidRDefault="007429F6" w:rsidP="007429F6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5A04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4151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8F8C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0532C4D4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B9E6" w14:textId="77777777" w:rsidR="007429F6" w:rsidRPr="006C2039" w:rsidRDefault="007429F6" w:rsidP="007429F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091EF" w14:textId="74E1B51E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4E72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5657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602CC" w14:textId="77777777" w:rsidR="007429F6" w:rsidRPr="006C2039" w:rsidRDefault="007429F6" w:rsidP="007429F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38FA" w14:textId="77777777" w:rsidR="007429F6" w:rsidRPr="006C2039" w:rsidRDefault="007429F6" w:rsidP="007429F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CC1A" w14:textId="77777777" w:rsidR="007429F6" w:rsidRPr="006C2039" w:rsidRDefault="007429F6" w:rsidP="007429F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CFE5" w14:textId="77777777" w:rsidR="007429F6" w:rsidRPr="006C2039" w:rsidRDefault="007429F6" w:rsidP="007429F6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64DA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3BED0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ED35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D435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D9CF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4AB0D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429F6" w:rsidRPr="006C2039" w14:paraId="378D023C" w14:textId="77777777" w:rsidTr="00CA713D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A7DA" w14:textId="77777777" w:rsidR="007429F6" w:rsidRPr="006C2039" w:rsidRDefault="007429F6" w:rsidP="007429F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0E75" w14:textId="7BDEBA09" w:rsidR="007429F6" w:rsidRPr="006C2039" w:rsidRDefault="007429F6" w:rsidP="007429F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78E4" w14:textId="77777777" w:rsidR="007429F6" w:rsidRPr="006C2039" w:rsidRDefault="007429F6" w:rsidP="007429F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CCB2" w14:textId="77777777" w:rsidR="007429F6" w:rsidRPr="006C2039" w:rsidRDefault="007429F6" w:rsidP="007429F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AAE6" w14:textId="77777777" w:rsidR="007429F6" w:rsidRPr="006C2039" w:rsidRDefault="007429F6" w:rsidP="007429F6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F20D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B4EA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A46D4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1A58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6807" w14:textId="77777777" w:rsidR="007429F6" w:rsidRPr="006C2039" w:rsidRDefault="007429F6" w:rsidP="007429F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2A802" w14:textId="77777777" w:rsidR="007429F6" w:rsidRPr="006C2039" w:rsidRDefault="007429F6" w:rsidP="007429F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6244" w14:textId="77777777" w:rsidR="007429F6" w:rsidRPr="006C2039" w:rsidRDefault="007429F6" w:rsidP="007429F6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A92F" w14:textId="77777777" w:rsidR="007429F6" w:rsidRPr="006C2039" w:rsidRDefault="007429F6" w:rsidP="007429F6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7227" w14:textId="77777777" w:rsidR="007429F6" w:rsidRPr="006C2039" w:rsidRDefault="007429F6" w:rsidP="007429F6">
            <w:pPr>
              <w:spacing w:before="6"/>
              <w:ind w:left="631" w:right="-31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7429F6" w:rsidRPr="006C2039" w14:paraId="619055B9" w14:textId="77777777" w:rsidTr="00CA713D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76E3" w14:textId="77777777" w:rsidR="007429F6" w:rsidRPr="006C2039" w:rsidRDefault="007429F6" w:rsidP="007429F6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BA0E" w14:textId="795A19D2" w:rsidR="007429F6" w:rsidRPr="006C2039" w:rsidRDefault="007429F6" w:rsidP="007429F6">
            <w:pPr>
              <w:spacing w:before="5" w:line="287" w:lineRule="auto"/>
              <w:ind w:left="16" w:right="143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429F6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Integrated Solid Waste Management System Kutaisi Project (EU, 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A91E3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9366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730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2F50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BA05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473B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7994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1DFC1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1E9C6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11BF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846F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86B12" w14:textId="77777777" w:rsidR="007429F6" w:rsidRPr="006C2039" w:rsidRDefault="007429F6" w:rsidP="007429F6">
            <w:pPr>
              <w:rPr>
                <w:rFonts w:ascii="Sylfaen" w:hAnsi="Sylfaen"/>
                <w:vertAlign w:val="subscript"/>
              </w:rPr>
            </w:pPr>
          </w:p>
        </w:tc>
      </w:tr>
    </w:tbl>
    <w:p w14:paraId="79357F48" w14:textId="59552219" w:rsidR="00331587" w:rsidRDefault="00331587">
      <w:pPr>
        <w:spacing w:before="12" w:line="240" w:lineRule="exact"/>
        <w:rPr>
          <w:rFonts w:ascii="Sylfaen" w:hAnsi="Sylfaen"/>
          <w:sz w:val="24"/>
          <w:szCs w:val="24"/>
          <w:vertAlign w:val="subscript"/>
        </w:rPr>
      </w:pPr>
    </w:p>
    <w:p w14:paraId="320A03C8" w14:textId="77777777" w:rsidR="00314A44" w:rsidRPr="006C2039" w:rsidRDefault="00314A44">
      <w:pPr>
        <w:spacing w:before="12" w:line="240" w:lineRule="exact"/>
        <w:rPr>
          <w:rFonts w:ascii="Sylfaen" w:hAnsi="Sylfaen"/>
          <w:sz w:val="24"/>
          <w:szCs w:val="24"/>
          <w:vertAlign w:val="subscript"/>
        </w:rPr>
      </w:pPr>
    </w:p>
    <w:p w14:paraId="65AF91E5" w14:textId="77777777" w:rsidR="00331587" w:rsidRPr="006C2039" w:rsidRDefault="00331587">
      <w:pPr>
        <w:spacing w:before="3" w:line="100" w:lineRule="exact"/>
        <w:rPr>
          <w:rFonts w:ascii="Sylfaen" w:hAnsi="Sylfaen"/>
          <w:sz w:val="10"/>
          <w:szCs w:val="10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4E6CEDD9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DE41" w14:textId="293FF771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11D9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6815" w14:textId="417EEA77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B495" w14:textId="3688C8E1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B8DB" w14:textId="67986BD8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85A5" w14:textId="65FC46CA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398DB256" w14:textId="77777777" w:rsidTr="008502A7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E2AE" w14:textId="6E87A4F4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DC0A" w14:textId="1C5F4F78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59A0" w14:textId="1831BFE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41D6" w14:textId="321B235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B278" w14:textId="24DE91E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65A8" w14:textId="6047FEE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C37B" w14:textId="2A3D854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43A3" w14:textId="4A4AD4D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AB04" w14:textId="588EA39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19A62" w14:textId="0D7027F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8AF3" w14:textId="342C9F3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74F3" w14:textId="0F5A555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84F7" w14:textId="7724013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C6C8" w14:textId="7AE6CA7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8502A7" w:rsidRPr="006C2039" w14:paraId="540630BD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F5241" w14:textId="77777777" w:rsidR="008502A7" w:rsidRPr="006C2039" w:rsidRDefault="008502A7" w:rsidP="008502A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4640" w14:textId="096CFA3D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FFC2" w14:textId="77777777" w:rsidR="008502A7" w:rsidRPr="006C2039" w:rsidRDefault="008502A7" w:rsidP="008502A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8EA3" w14:textId="77777777" w:rsidR="008502A7" w:rsidRPr="006C2039" w:rsidRDefault="008502A7" w:rsidP="008502A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0943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2788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85E39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BE65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151C" w14:textId="77777777" w:rsidR="008502A7" w:rsidRPr="006C2039" w:rsidRDefault="008502A7" w:rsidP="008502A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CD15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666A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A46F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40B72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D513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8502A7" w:rsidRPr="006C2039" w14:paraId="1267A24D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9FCD" w14:textId="77777777" w:rsidR="008502A7" w:rsidRPr="006C2039" w:rsidRDefault="008502A7" w:rsidP="008502A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267B" w14:textId="0F99B57A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2090" w14:textId="77777777" w:rsidR="008502A7" w:rsidRPr="006C2039" w:rsidRDefault="008502A7" w:rsidP="008502A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1318" w14:textId="77777777" w:rsidR="008502A7" w:rsidRPr="006C2039" w:rsidRDefault="008502A7" w:rsidP="008502A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B774E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C148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A7BE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13E4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EF2EF" w14:textId="77777777" w:rsidR="008502A7" w:rsidRPr="006C2039" w:rsidRDefault="008502A7" w:rsidP="008502A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A440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F49B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B17B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C86FC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6071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8502A7" w:rsidRPr="006C2039" w14:paraId="5F19BB4E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0FE2" w14:textId="77777777" w:rsidR="008502A7" w:rsidRPr="006C2039" w:rsidRDefault="008502A7" w:rsidP="008502A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1582" w14:textId="576E4835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1635" w14:textId="77777777" w:rsidR="008502A7" w:rsidRPr="006C2039" w:rsidRDefault="008502A7" w:rsidP="008502A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E45F" w14:textId="77777777" w:rsidR="008502A7" w:rsidRPr="006C2039" w:rsidRDefault="008502A7" w:rsidP="008502A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C064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98CB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73C4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261A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B60B" w14:textId="77777777" w:rsidR="008502A7" w:rsidRPr="006C2039" w:rsidRDefault="008502A7" w:rsidP="008502A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B4E9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4496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DE38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FF3C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6210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3544E788" w14:textId="77777777" w:rsidTr="008502A7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98B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0E41" w14:textId="0206DCA1" w:rsidR="00331587" w:rsidRPr="006C2039" w:rsidRDefault="008502A7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8502A7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Kvemo Kartli Waste Management Project (EBRD, SIDA)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386B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EFA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877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460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A4A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9A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28B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FA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A4E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F48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CB3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C81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8502A7" w:rsidRPr="006C2039" w14:paraId="34F34627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29B1" w14:textId="77777777" w:rsidR="008502A7" w:rsidRPr="006C2039" w:rsidRDefault="008502A7" w:rsidP="008502A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4A9B" w14:textId="41691528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1E4F" w14:textId="77777777" w:rsidR="008502A7" w:rsidRPr="006C2039" w:rsidRDefault="008502A7" w:rsidP="008502A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9C3C" w14:textId="77777777" w:rsidR="008502A7" w:rsidRPr="006C2039" w:rsidRDefault="008502A7" w:rsidP="008502A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73FA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10EA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CBB5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AB69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87A8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E775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7E61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808" w14:textId="77777777" w:rsidR="008502A7" w:rsidRPr="006C2039" w:rsidRDefault="008502A7" w:rsidP="008502A7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77C0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C71C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8502A7" w:rsidRPr="006C2039" w14:paraId="514313F8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1CDB" w14:textId="77777777" w:rsidR="008502A7" w:rsidRPr="006C2039" w:rsidRDefault="008502A7" w:rsidP="008502A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B03D5" w14:textId="2A4BB094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C909" w14:textId="77777777" w:rsidR="008502A7" w:rsidRPr="006C2039" w:rsidRDefault="008502A7" w:rsidP="008502A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4320" w14:textId="77777777" w:rsidR="008502A7" w:rsidRPr="006C2039" w:rsidRDefault="008502A7" w:rsidP="008502A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E8FB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D486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15BD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AD48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70C8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8963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87EA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D388" w14:textId="77777777" w:rsidR="008502A7" w:rsidRPr="006C2039" w:rsidRDefault="008502A7" w:rsidP="008502A7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D2BC" w14:textId="77777777" w:rsidR="008502A7" w:rsidRPr="006C2039" w:rsidRDefault="008502A7" w:rsidP="008502A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5753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26E09184" w14:textId="77777777" w:rsidTr="008502A7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0503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1677A" w14:textId="09C5A989" w:rsidR="00331587" w:rsidRPr="006C2039" w:rsidRDefault="008502A7">
            <w:pPr>
              <w:spacing w:before="5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8502A7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Integrated solid waste management program II (Kakheti, Samegrelo-Zemo Svaneti)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90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E9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55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AF8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1C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D14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FA8F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2EE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05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49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319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216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8502A7" w:rsidRPr="006C2039" w14:paraId="0562B2DA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47E7" w14:textId="77777777" w:rsidR="008502A7" w:rsidRPr="006C2039" w:rsidRDefault="008502A7" w:rsidP="008502A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1F51" w14:textId="72DA440D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3B51" w14:textId="77777777" w:rsidR="008502A7" w:rsidRPr="006C2039" w:rsidRDefault="008502A7" w:rsidP="008502A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8AE9" w14:textId="77777777" w:rsidR="008502A7" w:rsidRPr="006C2039" w:rsidRDefault="008502A7" w:rsidP="008502A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E97C" w14:textId="77777777" w:rsidR="008502A7" w:rsidRPr="006C2039" w:rsidRDefault="008502A7" w:rsidP="008502A7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EF8D" w14:textId="77777777" w:rsidR="008502A7" w:rsidRPr="006C2039" w:rsidRDefault="008502A7" w:rsidP="008502A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9BDC" w14:textId="77777777" w:rsidR="008502A7" w:rsidRPr="006C2039" w:rsidRDefault="008502A7" w:rsidP="008502A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2421" w14:textId="77777777" w:rsidR="008502A7" w:rsidRPr="006C2039" w:rsidRDefault="008502A7" w:rsidP="008502A7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04B1" w14:textId="77777777" w:rsidR="008502A7" w:rsidRPr="006C2039" w:rsidRDefault="008502A7" w:rsidP="008502A7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DA23" w14:textId="77777777" w:rsidR="008502A7" w:rsidRPr="006C2039" w:rsidRDefault="008502A7" w:rsidP="008502A7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3068" w14:textId="77777777" w:rsidR="008502A7" w:rsidRPr="006C2039" w:rsidRDefault="008502A7" w:rsidP="008502A7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C865" w14:textId="77777777" w:rsidR="008502A7" w:rsidRPr="006C2039" w:rsidRDefault="008502A7" w:rsidP="008502A7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9087" w14:textId="77777777" w:rsidR="008502A7" w:rsidRPr="006C2039" w:rsidRDefault="008502A7" w:rsidP="008502A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499D" w14:textId="77777777" w:rsidR="008502A7" w:rsidRPr="006C2039" w:rsidRDefault="008502A7" w:rsidP="008502A7">
            <w:pPr>
              <w:spacing w:before="6"/>
              <w:ind w:left="631" w:right="-31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8502A7" w:rsidRPr="006C2039" w14:paraId="69A7CE6E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0C1E" w14:textId="77777777" w:rsidR="008502A7" w:rsidRPr="006C2039" w:rsidRDefault="008502A7" w:rsidP="008502A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BA36" w14:textId="31ED5F81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5EE4" w14:textId="77777777" w:rsidR="008502A7" w:rsidRPr="006C2039" w:rsidRDefault="008502A7" w:rsidP="008502A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3049" w14:textId="77777777" w:rsidR="008502A7" w:rsidRPr="006C2039" w:rsidRDefault="008502A7" w:rsidP="008502A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4A19" w14:textId="77777777" w:rsidR="008502A7" w:rsidRPr="006C2039" w:rsidRDefault="008502A7" w:rsidP="008502A7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51F0" w14:textId="77777777" w:rsidR="008502A7" w:rsidRPr="006C2039" w:rsidRDefault="008502A7" w:rsidP="008502A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2825" w14:textId="77777777" w:rsidR="008502A7" w:rsidRPr="006C2039" w:rsidRDefault="008502A7" w:rsidP="008502A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157A" w14:textId="77777777" w:rsidR="008502A7" w:rsidRPr="006C2039" w:rsidRDefault="008502A7" w:rsidP="008502A7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BDF7B" w14:textId="77777777" w:rsidR="008502A7" w:rsidRPr="006C2039" w:rsidRDefault="008502A7" w:rsidP="008502A7">
            <w:pPr>
              <w:spacing w:before="6"/>
              <w:ind w:left="42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5CC1" w14:textId="77777777" w:rsidR="008502A7" w:rsidRPr="006C2039" w:rsidRDefault="008502A7" w:rsidP="008502A7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479B" w14:textId="77777777" w:rsidR="008502A7" w:rsidRPr="006C2039" w:rsidRDefault="008502A7" w:rsidP="008502A7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E9F0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E73EE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3FD6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8502A7" w:rsidRPr="006C2039" w14:paraId="2809405E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3C0F" w14:textId="77777777" w:rsidR="008502A7" w:rsidRPr="006C2039" w:rsidRDefault="008502A7" w:rsidP="008502A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ED14" w14:textId="0BEDA915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0C1B" w14:textId="77777777" w:rsidR="008502A7" w:rsidRPr="006C2039" w:rsidRDefault="008502A7" w:rsidP="008502A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3A9A" w14:textId="77777777" w:rsidR="008502A7" w:rsidRPr="006C2039" w:rsidRDefault="008502A7" w:rsidP="008502A7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1B23" w14:textId="77777777" w:rsidR="008502A7" w:rsidRPr="006C2039" w:rsidRDefault="008502A7" w:rsidP="008502A7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C47C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C0C8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9CB0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D239" w14:textId="77777777" w:rsidR="008502A7" w:rsidRPr="006C2039" w:rsidRDefault="008502A7" w:rsidP="008502A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C96B8" w14:textId="77777777" w:rsidR="008502A7" w:rsidRPr="006C2039" w:rsidRDefault="008502A7" w:rsidP="008502A7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EBA9" w14:textId="77777777" w:rsidR="008502A7" w:rsidRPr="006C2039" w:rsidRDefault="008502A7" w:rsidP="008502A7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6B91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63DB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D9BA7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8502A7" w:rsidRPr="006C2039" w14:paraId="07D8966B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22CE" w14:textId="77777777" w:rsidR="008502A7" w:rsidRPr="006C2039" w:rsidRDefault="008502A7" w:rsidP="008502A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E557" w14:textId="32B27724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36C2" w14:textId="77777777" w:rsidR="008502A7" w:rsidRPr="006C2039" w:rsidRDefault="008502A7" w:rsidP="008502A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AFEE" w14:textId="77777777" w:rsidR="008502A7" w:rsidRPr="006C2039" w:rsidRDefault="008502A7" w:rsidP="008502A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1641" w14:textId="77777777" w:rsidR="008502A7" w:rsidRPr="006C2039" w:rsidRDefault="008502A7" w:rsidP="008502A7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7874" w14:textId="77777777" w:rsidR="008502A7" w:rsidRPr="006C2039" w:rsidRDefault="008502A7" w:rsidP="008502A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E6DC" w14:textId="77777777" w:rsidR="008502A7" w:rsidRPr="006C2039" w:rsidRDefault="008502A7" w:rsidP="008502A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7558" w14:textId="77777777" w:rsidR="008502A7" w:rsidRPr="006C2039" w:rsidRDefault="008502A7" w:rsidP="008502A7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6858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B45C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16B3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8C60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9ECF4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41AE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8502A7" w:rsidRPr="006C2039" w14:paraId="171EE4AC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310F" w14:textId="77777777" w:rsidR="008502A7" w:rsidRPr="006C2039" w:rsidRDefault="008502A7" w:rsidP="008502A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CA0B" w14:textId="7B10EB4E" w:rsidR="008502A7" w:rsidRPr="006C2039" w:rsidRDefault="008502A7" w:rsidP="008502A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C750" w14:textId="77777777" w:rsidR="008502A7" w:rsidRPr="006C2039" w:rsidRDefault="008502A7" w:rsidP="008502A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0E31" w14:textId="77777777" w:rsidR="008502A7" w:rsidRPr="006C2039" w:rsidRDefault="008502A7" w:rsidP="008502A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6E9A" w14:textId="77777777" w:rsidR="008502A7" w:rsidRPr="006C2039" w:rsidRDefault="008502A7" w:rsidP="008502A7">
            <w:pPr>
              <w:spacing w:before="6"/>
              <w:ind w:left="60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ED13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D7BB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2F501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F990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BC6C1" w14:textId="77777777" w:rsidR="008502A7" w:rsidRPr="006C2039" w:rsidRDefault="008502A7" w:rsidP="008502A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B1DC" w14:textId="77777777" w:rsidR="008502A7" w:rsidRPr="006C2039" w:rsidRDefault="008502A7" w:rsidP="008502A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FB51" w14:textId="77777777" w:rsidR="008502A7" w:rsidRPr="006C2039" w:rsidRDefault="008502A7" w:rsidP="008502A7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4DAF" w14:textId="77777777" w:rsidR="008502A7" w:rsidRPr="006C2039" w:rsidRDefault="008502A7" w:rsidP="008502A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1316" w14:textId="77777777" w:rsidR="008502A7" w:rsidRPr="006C2039" w:rsidRDefault="008502A7" w:rsidP="008502A7">
            <w:pPr>
              <w:spacing w:before="6"/>
              <w:ind w:left="631" w:right="-31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331587" w:rsidRPr="006C2039" w14:paraId="5683B4F8" w14:textId="77777777" w:rsidTr="008502A7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375E5F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2C2BB8" w14:textId="4EF496F1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95F71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348DD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312C5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7F06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1FE71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F16A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98F1D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8361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4FEB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FD2A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4AFFD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44C6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4E1AF1DF" w14:textId="77777777" w:rsidTr="008502A7">
        <w:trPr>
          <w:trHeight w:hRule="exact" w:val="328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82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4454" w14:textId="75F31B13" w:rsidR="00C51D3B" w:rsidRPr="00C51D3B" w:rsidRDefault="00F92AD4" w:rsidP="00C51D3B">
            <w:pPr>
              <w:spacing w:before="8"/>
              <w:ind w:left="16"/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  <w:lang w:val="ka-GE"/>
              </w:rPr>
            </w:pPr>
            <w:r w:rsidRPr="006C2039">
              <w:rPr>
                <w:rFonts w:ascii="Sylfaen" w:eastAsia="Calibri" w:hAnsi="Sylfaen" w:cs="Calibri"/>
                <w:spacing w:val="2"/>
                <w:sz w:val="12"/>
                <w:szCs w:val="12"/>
                <w:vertAlign w:val="subscript"/>
              </w:rPr>
              <w:t xml:space="preserve"> </w:t>
            </w:r>
            <w:r w:rsidR="00C51D3B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C</w:t>
            </w:r>
            <w:r w:rsidR="00C51D3B" w:rsidRPr="00C51D3B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  <w:lang w:val="ka-GE"/>
              </w:rPr>
              <w:t xml:space="preserve">onstruction and rehabilitation </w:t>
            </w:r>
            <w:r w:rsidR="00C51D3B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of </w:t>
            </w:r>
            <w:r w:rsidR="00C51D3B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  <w:lang w:val="ka-GE"/>
              </w:rPr>
              <w:t>general education</w:t>
            </w:r>
            <w:r w:rsidR="00C51D3B" w:rsidRPr="00C51D3B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  <w:lang w:val="ka-GE"/>
              </w:rPr>
              <w:t xml:space="preserve"> infrastructure</w:t>
            </w:r>
          </w:p>
          <w:p w14:paraId="621C3F53" w14:textId="0F3A0629" w:rsidR="00331587" w:rsidRPr="00C51D3B" w:rsidRDefault="00331587" w:rsidP="00C51D3B">
            <w:pPr>
              <w:spacing w:before="8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457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D3A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A8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DEB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BF9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EA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16E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650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A83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F91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6FD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B9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51D3B" w:rsidRPr="006C2039" w14:paraId="620DB6B0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DD55E" w14:textId="77777777" w:rsidR="00C51D3B" w:rsidRPr="006C2039" w:rsidRDefault="00C51D3B" w:rsidP="00C51D3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83CA" w14:textId="1BA6D538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B3F9" w14:textId="77777777" w:rsidR="00C51D3B" w:rsidRPr="006C2039" w:rsidRDefault="00C51D3B" w:rsidP="00C51D3B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3E42" w14:textId="77777777" w:rsidR="00C51D3B" w:rsidRPr="006C2039" w:rsidRDefault="00C51D3B" w:rsidP="00C51D3B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4BE8" w14:textId="77777777" w:rsidR="00C51D3B" w:rsidRPr="006C2039" w:rsidRDefault="00C51D3B" w:rsidP="00C51D3B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ECA2" w14:textId="77777777" w:rsidR="00C51D3B" w:rsidRPr="006C2039" w:rsidRDefault="00C51D3B" w:rsidP="00C51D3B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C550" w14:textId="77777777" w:rsidR="00C51D3B" w:rsidRPr="006C2039" w:rsidRDefault="00C51D3B" w:rsidP="00C51D3B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6C52" w14:textId="77777777" w:rsidR="00C51D3B" w:rsidRPr="006C2039" w:rsidRDefault="00C51D3B" w:rsidP="00C51D3B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72F5" w14:textId="77777777" w:rsidR="00C51D3B" w:rsidRPr="006C2039" w:rsidRDefault="00C51D3B" w:rsidP="00C51D3B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13CC" w14:textId="77777777" w:rsidR="00C51D3B" w:rsidRPr="006C2039" w:rsidRDefault="00C51D3B" w:rsidP="00C51D3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3714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B60E" w14:textId="77777777" w:rsidR="00C51D3B" w:rsidRPr="006C2039" w:rsidRDefault="00C51D3B" w:rsidP="00C51D3B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3558" w14:textId="77777777" w:rsidR="00C51D3B" w:rsidRPr="006C2039" w:rsidRDefault="00C51D3B" w:rsidP="00C51D3B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26FE" w14:textId="77777777" w:rsidR="00C51D3B" w:rsidRPr="006C2039" w:rsidRDefault="00C51D3B" w:rsidP="00C51D3B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51D3B" w:rsidRPr="006C2039" w14:paraId="16A028D9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64AA" w14:textId="77777777" w:rsidR="00C51D3B" w:rsidRPr="006C2039" w:rsidRDefault="00C51D3B" w:rsidP="00C51D3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A8B9" w14:textId="60557843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8850" w14:textId="77777777" w:rsidR="00C51D3B" w:rsidRPr="006C2039" w:rsidRDefault="00C51D3B" w:rsidP="00C51D3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4D5C" w14:textId="77777777" w:rsidR="00C51D3B" w:rsidRPr="006C2039" w:rsidRDefault="00C51D3B" w:rsidP="00C51D3B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3BCA1" w14:textId="77777777" w:rsidR="00C51D3B" w:rsidRPr="006C2039" w:rsidRDefault="00C51D3B" w:rsidP="00C51D3B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5039" w14:textId="77777777" w:rsidR="00C51D3B" w:rsidRPr="006C2039" w:rsidRDefault="00C51D3B" w:rsidP="00C51D3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451E" w14:textId="77777777" w:rsidR="00C51D3B" w:rsidRPr="006C2039" w:rsidRDefault="00C51D3B" w:rsidP="00C51D3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6265" w14:textId="77777777" w:rsidR="00C51D3B" w:rsidRPr="006C2039" w:rsidRDefault="00C51D3B" w:rsidP="00C51D3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9603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091FC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406C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51D7" w14:textId="77777777" w:rsidR="00C51D3B" w:rsidRPr="006C2039" w:rsidRDefault="00C51D3B" w:rsidP="00C51D3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8071" w14:textId="77777777" w:rsidR="00C51D3B" w:rsidRPr="006C2039" w:rsidRDefault="00C51D3B" w:rsidP="00C51D3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5900" w14:textId="77777777" w:rsidR="00C51D3B" w:rsidRPr="006C2039" w:rsidRDefault="00C51D3B" w:rsidP="00C51D3B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C51D3B" w:rsidRPr="006C2039" w14:paraId="0C66AAF3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CA20" w14:textId="77777777" w:rsidR="00C51D3B" w:rsidRPr="006C2039" w:rsidRDefault="00C51D3B" w:rsidP="00C51D3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F76F" w14:textId="1C8B26E9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0D95" w14:textId="77777777" w:rsidR="00C51D3B" w:rsidRPr="006C2039" w:rsidRDefault="00C51D3B" w:rsidP="00C51D3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BFB4" w14:textId="77777777" w:rsidR="00C51D3B" w:rsidRPr="006C2039" w:rsidRDefault="00C51D3B" w:rsidP="00C51D3B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4D88" w14:textId="77777777" w:rsidR="00C51D3B" w:rsidRPr="006C2039" w:rsidRDefault="00C51D3B" w:rsidP="00C51D3B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D3EE3" w14:textId="77777777" w:rsidR="00C51D3B" w:rsidRPr="006C2039" w:rsidRDefault="00C51D3B" w:rsidP="00C51D3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5433" w14:textId="77777777" w:rsidR="00C51D3B" w:rsidRPr="006C2039" w:rsidRDefault="00C51D3B" w:rsidP="00C51D3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D1D1" w14:textId="77777777" w:rsidR="00C51D3B" w:rsidRPr="006C2039" w:rsidRDefault="00C51D3B" w:rsidP="00C51D3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F5A0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C587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B40B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E855" w14:textId="77777777" w:rsidR="00C51D3B" w:rsidRPr="006C2039" w:rsidRDefault="00C51D3B" w:rsidP="00C51D3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D2A7" w14:textId="77777777" w:rsidR="00C51D3B" w:rsidRPr="006C2039" w:rsidRDefault="00C51D3B" w:rsidP="00C51D3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3F56" w14:textId="77777777" w:rsidR="00C51D3B" w:rsidRPr="006C2039" w:rsidRDefault="00C51D3B" w:rsidP="00C51D3B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331587" w:rsidRPr="006C2039" w14:paraId="7F53BF45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8E48C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B883" w14:textId="184C8FDC" w:rsidR="00331587" w:rsidRPr="006C2039" w:rsidRDefault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non-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316A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F6F59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79E1" w14:textId="77777777" w:rsidR="00331587" w:rsidRPr="006C2039" w:rsidRDefault="00F92AD4">
            <w:pPr>
              <w:spacing w:before="6"/>
              <w:ind w:left="42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90B1" w14:textId="77777777" w:rsidR="00331587" w:rsidRPr="006C2039" w:rsidRDefault="00F92AD4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2BBFA" w14:textId="77777777" w:rsidR="00331587" w:rsidRPr="006C2039" w:rsidRDefault="00F92AD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5251" w14:textId="77777777" w:rsidR="00331587" w:rsidRPr="006C2039" w:rsidRDefault="00F92AD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CC7DE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4C58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846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C18D" w14:textId="77777777" w:rsidR="00331587" w:rsidRPr="006C2039" w:rsidRDefault="00F92AD4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6142A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7635" w14:textId="77777777" w:rsidR="00331587" w:rsidRPr="006C2039" w:rsidRDefault="00F92AD4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331587" w:rsidRPr="006C2039" w14:paraId="663FEFB8" w14:textId="77777777" w:rsidTr="008502A7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DA91C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7881" w14:textId="1FBFF318" w:rsidR="00331587" w:rsidRPr="006C2039" w:rsidRDefault="00C51D3B">
            <w:pPr>
              <w:spacing w:before="5" w:line="287" w:lineRule="auto"/>
              <w:ind w:left="16" w:right="4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Rehabilitation and Energy-efficiency Improvement in Public Schools project  (CEB, E5P)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C4D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DC4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1D0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C7E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E555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E14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A33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D00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FAC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9AC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BE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B1C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51D3B" w:rsidRPr="006C2039" w14:paraId="06AF1F6A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C556A" w14:textId="77777777" w:rsidR="00C51D3B" w:rsidRPr="006C2039" w:rsidRDefault="00C51D3B" w:rsidP="00C51D3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88BE" w14:textId="0CBE0B91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B491" w14:textId="77777777" w:rsidR="00C51D3B" w:rsidRPr="006C2039" w:rsidRDefault="00C51D3B" w:rsidP="00C51D3B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0CD3" w14:textId="77777777" w:rsidR="00C51D3B" w:rsidRPr="006C2039" w:rsidRDefault="00C51D3B" w:rsidP="00C51D3B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AE93" w14:textId="77777777" w:rsidR="00C51D3B" w:rsidRPr="006C2039" w:rsidRDefault="00C51D3B" w:rsidP="00C51D3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38E3" w14:textId="77777777" w:rsidR="00C51D3B" w:rsidRPr="006C2039" w:rsidRDefault="00C51D3B" w:rsidP="00C51D3B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1D21" w14:textId="77777777" w:rsidR="00C51D3B" w:rsidRPr="006C2039" w:rsidRDefault="00C51D3B" w:rsidP="00C51D3B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4B76" w14:textId="77777777" w:rsidR="00C51D3B" w:rsidRPr="006C2039" w:rsidRDefault="00C51D3B" w:rsidP="00C51D3B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CADB" w14:textId="77777777" w:rsidR="00C51D3B" w:rsidRPr="006C2039" w:rsidRDefault="00C51D3B" w:rsidP="00C51D3B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F6FF" w14:textId="77777777" w:rsidR="00C51D3B" w:rsidRPr="006C2039" w:rsidRDefault="00C51D3B" w:rsidP="00C51D3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5A66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BB2A7" w14:textId="77777777" w:rsidR="00C51D3B" w:rsidRPr="006C2039" w:rsidRDefault="00C51D3B" w:rsidP="00C51D3B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81F6" w14:textId="77777777" w:rsidR="00C51D3B" w:rsidRPr="006C2039" w:rsidRDefault="00C51D3B" w:rsidP="00C51D3B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3BDA4" w14:textId="77777777" w:rsidR="00C51D3B" w:rsidRPr="006C2039" w:rsidRDefault="00C51D3B" w:rsidP="00C51D3B">
            <w:pPr>
              <w:spacing w:before="6"/>
              <w:ind w:left="631" w:right="-31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C51D3B" w:rsidRPr="006C2039" w14:paraId="5FC2B2E3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C907" w14:textId="77777777" w:rsidR="00C51D3B" w:rsidRPr="006C2039" w:rsidRDefault="00C51D3B" w:rsidP="00C51D3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C8C4" w14:textId="16584D30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DC06" w14:textId="77777777" w:rsidR="00C51D3B" w:rsidRPr="006C2039" w:rsidRDefault="00C51D3B" w:rsidP="00C51D3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9D56" w14:textId="77777777" w:rsidR="00C51D3B" w:rsidRPr="006C2039" w:rsidRDefault="00C51D3B" w:rsidP="00C51D3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A6D5" w14:textId="77777777" w:rsidR="00C51D3B" w:rsidRPr="006C2039" w:rsidRDefault="00C51D3B" w:rsidP="00C51D3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3B3B" w14:textId="77777777" w:rsidR="00C51D3B" w:rsidRPr="006C2039" w:rsidRDefault="00C51D3B" w:rsidP="00C51D3B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1807" w14:textId="77777777" w:rsidR="00C51D3B" w:rsidRPr="006C2039" w:rsidRDefault="00C51D3B" w:rsidP="00C51D3B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BD55" w14:textId="77777777" w:rsidR="00C51D3B" w:rsidRPr="006C2039" w:rsidRDefault="00C51D3B" w:rsidP="00C51D3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11DD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16A9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4742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7E2D" w14:textId="77777777" w:rsidR="00C51D3B" w:rsidRPr="006C2039" w:rsidRDefault="00C51D3B" w:rsidP="00C51D3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5DF6" w14:textId="77777777" w:rsidR="00C51D3B" w:rsidRPr="006C2039" w:rsidRDefault="00C51D3B" w:rsidP="00C51D3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897F" w14:textId="77777777" w:rsidR="00C51D3B" w:rsidRPr="006C2039" w:rsidRDefault="00C51D3B" w:rsidP="00C51D3B">
            <w:pPr>
              <w:spacing w:before="6"/>
              <w:ind w:left="63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C51D3B" w:rsidRPr="006C2039" w14:paraId="67973F92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A1EE" w14:textId="77777777" w:rsidR="00C51D3B" w:rsidRPr="006C2039" w:rsidRDefault="00C51D3B" w:rsidP="00C51D3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1FDC8" w14:textId="17CD84E2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9EB9" w14:textId="77777777" w:rsidR="00C51D3B" w:rsidRPr="006C2039" w:rsidRDefault="00C51D3B" w:rsidP="00C51D3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FA79" w14:textId="77777777" w:rsidR="00C51D3B" w:rsidRPr="006C2039" w:rsidRDefault="00C51D3B" w:rsidP="00C51D3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B092" w14:textId="77777777" w:rsidR="00C51D3B" w:rsidRPr="006C2039" w:rsidRDefault="00C51D3B" w:rsidP="00C51D3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CF39" w14:textId="77777777" w:rsidR="00C51D3B" w:rsidRPr="006C2039" w:rsidRDefault="00C51D3B" w:rsidP="00C51D3B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6CAF" w14:textId="77777777" w:rsidR="00C51D3B" w:rsidRPr="006C2039" w:rsidRDefault="00C51D3B" w:rsidP="00C51D3B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7181" w14:textId="77777777" w:rsidR="00C51D3B" w:rsidRPr="006C2039" w:rsidRDefault="00C51D3B" w:rsidP="00C51D3B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4C7C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1D19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F8B5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3389" w14:textId="77777777" w:rsidR="00C51D3B" w:rsidRPr="006C2039" w:rsidRDefault="00C51D3B" w:rsidP="00C51D3B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EB4D" w14:textId="77777777" w:rsidR="00C51D3B" w:rsidRPr="006C2039" w:rsidRDefault="00C51D3B" w:rsidP="00C51D3B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DF5B0" w14:textId="77777777" w:rsidR="00C51D3B" w:rsidRPr="006C2039" w:rsidRDefault="00C51D3B" w:rsidP="00C51D3B">
            <w:pPr>
              <w:spacing w:before="6"/>
              <w:ind w:left="63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3C1050FB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ADB0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1720" w14:textId="0F303EA3" w:rsidR="00331587" w:rsidRPr="006C2039" w:rsidRDefault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Increase of non-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E677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33C8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3D3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C7F91" w14:textId="77777777" w:rsidR="00331587" w:rsidRPr="006C2039" w:rsidRDefault="00F92AD4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A3D0" w14:textId="77777777" w:rsidR="00331587" w:rsidRPr="006C2039" w:rsidRDefault="00F92AD4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16A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C4E44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8BD9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FB7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EDAF" w14:textId="77777777" w:rsidR="00331587" w:rsidRPr="006C2039" w:rsidRDefault="00F92AD4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3568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A0A9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4CA08141" w14:textId="77777777" w:rsidTr="008502A7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F8200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2B84" w14:textId="15C00AAC" w:rsidR="00331587" w:rsidRPr="006C2039" w:rsidRDefault="00C51D3B">
            <w:pPr>
              <w:spacing w:before="5" w:line="287" w:lineRule="auto"/>
              <w:ind w:left="16" w:right="304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Innovation, Inclusion and Quality Project - Georgia I2Q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47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91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96D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DAD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CD7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D90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9A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4EC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12E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60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96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A7ED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51D3B" w:rsidRPr="006C2039" w14:paraId="112B6444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6637" w14:textId="77777777" w:rsidR="00C51D3B" w:rsidRPr="006C2039" w:rsidRDefault="00C51D3B" w:rsidP="00C51D3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3063" w14:textId="560A9E56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608B9" w14:textId="77777777" w:rsidR="00C51D3B" w:rsidRPr="006C2039" w:rsidRDefault="00C51D3B" w:rsidP="00C51D3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9B58" w14:textId="77777777" w:rsidR="00C51D3B" w:rsidRPr="006C2039" w:rsidRDefault="00C51D3B" w:rsidP="00C51D3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354A" w14:textId="77777777" w:rsidR="00C51D3B" w:rsidRPr="006C2039" w:rsidRDefault="00C51D3B" w:rsidP="00C51D3B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4C2D" w14:textId="77777777" w:rsidR="00C51D3B" w:rsidRPr="006C2039" w:rsidRDefault="00C51D3B" w:rsidP="00C51D3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D0A3A" w14:textId="77777777" w:rsidR="00C51D3B" w:rsidRPr="006C2039" w:rsidRDefault="00C51D3B" w:rsidP="00C51D3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2F89" w14:textId="77777777" w:rsidR="00C51D3B" w:rsidRPr="006C2039" w:rsidRDefault="00C51D3B" w:rsidP="00C51D3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53CB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4EFE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1B3F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29D6" w14:textId="77777777" w:rsidR="00C51D3B" w:rsidRPr="006C2039" w:rsidRDefault="00C51D3B" w:rsidP="00C51D3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E172" w14:textId="77777777" w:rsidR="00C51D3B" w:rsidRPr="006C2039" w:rsidRDefault="00C51D3B" w:rsidP="00C51D3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78B4" w14:textId="77777777" w:rsidR="00C51D3B" w:rsidRPr="006C2039" w:rsidRDefault="00C51D3B" w:rsidP="00C51D3B">
            <w:pPr>
              <w:spacing w:before="6"/>
              <w:ind w:left="451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C51D3B" w:rsidRPr="006C2039" w14:paraId="2525E290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3422" w14:textId="77777777" w:rsidR="00C51D3B" w:rsidRPr="006C2039" w:rsidRDefault="00C51D3B" w:rsidP="00C51D3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D55D" w14:textId="10912EDE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448E6" w14:textId="77777777" w:rsidR="00C51D3B" w:rsidRPr="006C2039" w:rsidRDefault="00C51D3B" w:rsidP="00C51D3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59A0" w14:textId="77777777" w:rsidR="00C51D3B" w:rsidRPr="006C2039" w:rsidRDefault="00C51D3B" w:rsidP="00C51D3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42033" w14:textId="77777777" w:rsidR="00C51D3B" w:rsidRPr="006C2039" w:rsidRDefault="00C51D3B" w:rsidP="00C51D3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0C89" w14:textId="77777777" w:rsidR="00C51D3B" w:rsidRPr="006C2039" w:rsidRDefault="00C51D3B" w:rsidP="00C51D3B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AC99" w14:textId="77777777" w:rsidR="00C51D3B" w:rsidRPr="006C2039" w:rsidRDefault="00C51D3B" w:rsidP="00C51D3B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58B3" w14:textId="77777777" w:rsidR="00C51D3B" w:rsidRPr="006C2039" w:rsidRDefault="00C51D3B" w:rsidP="00C51D3B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B341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9191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300F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74C1" w14:textId="77777777" w:rsidR="00C51D3B" w:rsidRPr="006C2039" w:rsidRDefault="00C51D3B" w:rsidP="00C51D3B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10FD" w14:textId="77777777" w:rsidR="00C51D3B" w:rsidRPr="006C2039" w:rsidRDefault="00C51D3B" w:rsidP="00C51D3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A3F0" w14:textId="77777777" w:rsidR="00C51D3B" w:rsidRPr="006C2039" w:rsidRDefault="00C51D3B" w:rsidP="00C51D3B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C51D3B" w:rsidRPr="006C2039" w14:paraId="016665CF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86E1" w14:textId="77777777" w:rsidR="00C51D3B" w:rsidRPr="006C2039" w:rsidRDefault="00C51D3B" w:rsidP="00C51D3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340A" w14:textId="5395B01F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365B" w14:textId="77777777" w:rsidR="00C51D3B" w:rsidRPr="006C2039" w:rsidRDefault="00C51D3B" w:rsidP="00C51D3B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08E9" w14:textId="77777777" w:rsidR="00C51D3B" w:rsidRPr="006C2039" w:rsidRDefault="00C51D3B" w:rsidP="00C51D3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DA45" w14:textId="77777777" w:rsidR="00C51D3B" w:rsidRPr="006C2039" w:rsidRDefault="00C51D3B" w:rsidP="00C51D3B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33DB" w14:textId="77777777" w:rsidR="00C51D3B" w:rsidRPr="006C2039" w:rsidRDefault="00C51D3B" w:rsidP="00C51D3B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012C" w14:textId="77777777" w:rsidR="00C51D3B" w:rsidRPr="006C2039" w:rsidRDefault="00C51D3B" w:rsidP="00C51D3B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B9B1" w14:textId="77777777" w:rsidR="00C51D3B" w:rsidRPr="006C2039" w:rsidRDefault="00C51D3B" w:rsidP="00C51D3B">
            <w:pPr>
              <w:spacing w:before="6"/>
              <w:ind w:left="64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AACB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125F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CC48A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D00E" w14:textId="77777777" w:rsidR="00C51D3B" w:rsidRPr="006C2039" w:rsidRDefault="00C51D3B" w:rsidP="00C51D3B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6E78" w14:textId="77777777" w:rsidR="00C51D3B" w:rsidRPr="006C2039" w:rsidRDefault="00C51D3B" w:rsidP="00C51D3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D314" w14:textId="77777777" w:rsidR="00C51D3B" w:rsidRPr="006C2039" w:rsidRDefault="00C51D3B" w:rsidP="00C51D3B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C51D3B" w:rsidRPr="006C2039" w14:paraId="4E0B7A63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6AE0" w14:textId="77777777" w:rsidR="00C51D3B" w:rsidRPr="006C2039" w:rsidRDefault="00C51D3B" w:rsidP="00C51D3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E175" w14:textId="7B69D960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 xml:space="preserve">Increase of non- </w:t>
            </w:r>
            <w:r w:rsidRPr="007E63E7">
              <w:rPr>
                <w:rFonts w:ascii="Sylfaen" w:eastAsia="Calibri" w:hAnsi="Sylfaen" w:cs="Calibri"/>
                <w:spacing w:val="1"/>
                <w:w w:val="96"/>
                <w:sz w:val="12"/>
                <w:szCs w:val="12"/>
                <w:vertAlign w:val="subscript"/>
              </w:rPr>
              <w:t>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E86C" w14:textId="77777777" w:rsidR="00C51D3B" w:rsidRPr="006C2039" w:rsidRDefault="00C51D3B" w:rsidP="00C51D3B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4371" w14:textId="77777777" w:rsidR="00C51D3B" w:rsidRPr="006C2039" w:rsidRDefault="00C51D3B" w:rsidP="00C51D3B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EF1E" w14:textId="77777777" w:rsidR="00C51D3B" w:rsidRPr="006C2039" w:rsidRDefault="00C51D3B" w:rsidP="00C51D3B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F3B1" w14:textId="77777777" w:rsidR="00C51D3B" w:rsidRPr="006C2039" w:rsidRDefault="00C51D3B" w:rsidP="00C51D3B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A413" w14:textId="77777777" w:rsidR="00C51D3B" w:rsidRPr="006C2039" w:rsidRDefault="00C51D3B" w:rsidP="00C51D3B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A1283" w14:textId="77777777" w:rsidR="00C51D3B" w:rsidRPr="006C2039" w:rsidRDefault="00C51D3B" w:rsidP="00C51D3B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532D6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1057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8FDA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A8B84" w14:textId="77777777" w:rsidR="00C51D3B" w:rsidRPr="006C2039" w:rsidRDefault="00C51D3B" w:rsidP="00C51D3B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2164" w14:textId="77777777" w:rsidR="00C51D3B" w:rsidRPr="006C2039" w:rsidRDefault="00C51D3B" w:rsidP="00C51D3B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8DC62" w14:textId="77777777" w:rsidR="00C51D3B" w:rsidRPr="006C2039" w:rsidRDefault="00C51D3B" w:rsidP="00C51D3B">
            <w:pPr>
              <w:spacing w:before="6"/>
              <w:ind w:left="451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5DFEBCA6" w14:textId="77777777" w:rsidTr="008502A7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2F930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D397" w14:textId="77777777" w:rsidR="00C51D3B" w:rsidRPr="00C51D3B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Green Investments in Buildings Project</w:t>
            </w:r>
          </w:p>
          <w:p w14:paraId="41F67C31" w14:textId="16BF4EBB" w:rsidR="00331587" w:rsidRPr="006C2039" w:rsidRDefault="00C51D3B" w:rsidP="00C51D3B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(EBRD, 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2D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EA7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DA7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43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37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7C4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8B8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E06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F2B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D5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6DE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55F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51D3B" w:rsidRPr="006C2039" w14:paraId="74C38E09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222C" w14:textId="77777777" w:rsidR="00C51D3B" w:rsidRPr="006C2039" w:rsidRDefault="00C51D3B" w:rsidP="00C51D3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9ABF" w14:textId="3B38407B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6409" w14:textId="77777777" w:rsidR="00C51D3B" w:rsidRPr="006C2039" w:rsidRDefault="00C51D3B" w:rsidP="00C51D3B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6E29" w14:textId="77777777" w:rsidR="00C51D3B" w:rsidRPr="006C2039" w:rsidRDefault="00C51D3B" w:rsidP="00C51D3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D9E9" w14:textId="77777777" w:rsidR="00C51D3B" w:rsidRPr="006C2039" w:rsidRDefault="00C51D3B" w:rsidP="00C51D3B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8A743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87E9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D5ED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ACE99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93D5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1A75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F0AB" w14:textId="77777777" w:rsidR="00C51D3B" w:rsidRPr="006C2039" w:rsidRDefault="00C51D3B" w:rsidP="00C51D3B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94C1" w14:textId="77777777" w:rsidR="00C51D3B" w:rsidRPr="006C2039" w:rsidRDefault="00C51D3B" w:rsidP="00C51D3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98A4" w14:textId="77777777" w:rsidR="00C51D3B" w:rsidRPr="006C2039" w:rsidRDefault="00C51D3B" w:rsidP="00C51D3B">
            <w:pPr>
              <w:spacing w:before="6"/>
              <w:ind w:left="39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51D3B" w:rsidRPr="006C2039" w14:paraId="05652DD1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F3E5" w14:textId="77777777" w:rsidR="00C51D3B" w:rsidRPr="006C2039" w:rsidRDefault="00C51D3B" w:rsidP="00C51D3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5F27" w14:textId="5D1D3671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0F2B" w14:textId="77777777" w:rsidR="00C51D3B" w:rsidRPr="006C2039" w:rsidRDefault="00C51D3B" w:rsidP="00C51D3B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C0B5" w14:textId="77777777" w:rsidR="00C51D3B" w:rsidRPr="006C2039" w:rsidRDefault="00C51D3B" w:rsidP="00C51D3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7C2AA" w14:textId="77777777" w:rsidR="00C51D3B" w:rsidRPr="006C2039" w:rsidRDefault="00C51D3B" w:rsidP="00C51D3B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9E3E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89FD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841B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4C771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0668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7AC7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0A92" w14:textId="77777777" w:rsidR="00C51D3B" w:rsidRPr="006C2039" w:rsidRDefault="00C51D3B" w:rsidP="00C51D3B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5AA2" w14:textId="77777777" w:rsidR="00C51D3B" w:rsidRPr="006C2039" w:rsidRDefault="00C51D3B" w:rsidP="00C51D3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B949" w14:textId="77777777" w:rsidR="00C51D3B" w:rsidRPr="006C2039" w:rsidRDefault="00C51D3B" w:rsidP="00C51D3B">
            <w:pPr>
              <w:spacing w:before="6"/>
              <w:ind w:left="39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51D3B" w:rsidRPr="006C2039" w14:paraId="13F1BCA6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6DFD" w14:textId="77777777" w:rsidR="00C51D3B" w:rsidRPr="006C2039" w:rsidRDefault="00C51D3B" w:rsidP="00C51D3B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4C32" w14:textId="5927775C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C002" w14:textId="77777777" w:rsidR="00C51D3B" w:rsidRPr="006C2039" w:rsidRDefault="00C51D3B" w:rsidP="00C51D3B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B5C9" w14:textId="77777777" w:rsidR="00C51D3B" w:rsidRPr="006C2039" w:rsidRDefault="00C51D3B" w:rsidP="00C51D3B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CE8A" w14:textId="77777777" w:rsidR="00C51D3B" w:rsidRPr="006C2039" w:rsidRDefault="00C51D3B" w:rsidP="00C51D3B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5AFA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F04E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9EC1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115B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8F38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5C45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7F89" w14:textId="77777777" w:rsidR="00C51D3B" w:rsidRPr="006C2039" w:rsidRDefault="00C51D3B" w:rsidP="00C51D3B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74A7" w14:textId="77777777" w:rsidR="00C51D3B" w:rsidRPr="006C2039" w:rsidRDefault="00C51D3B" w:rsidP="00C51D3B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E1E4" w14:textId="77777777" w:rsidR="00C51D3B" w:rsidRPr="006C2039" w:rsidRDefault="00C51D3B" w:rsidP="00C51D3B">
            <w:pPr>
              <w:spacing w:before="6"/>
              <w:ind w:left="39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36315B1" w14:textId="77777777" w:rsidTr="008502A7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F77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2475" w14:textId="150014E9" w:rsidR="00331587" w:rsidRPr="006C2039" w:rsidRDefault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w w:val="102"/>
                <w:sz w:val="12"/>
                <w:szCs w:val="12"/>
                <w:vertAlign w:val="subscript"/>
              </w:rPr>
              <w:t>Ministry of Justice of Georgia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9E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DAA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31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017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E3D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46BC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6961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CFE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4E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30C4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72B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C85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51D3B" w:rsidRPr="006C2039" w14:paraId="7B5117E4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1A04" w14:textId="77777777" w:rsidR="00C51D3B" w:rsidRPr="006C2039" w:rsidRDefault="00C51D3B" w:rsidP="00C51D3B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E8E4" w14:textId="19D41028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39B6" w14:textId="77777777" w:rsidR="00C51D3B" w:rsidRPr="006C2039" w:rsidRDefault="00C51D3B" w:rsidP="00C51D3B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CE82" w14:textId="77777777" w:rsidR="00C51D3B" w:rsidRPr="006C2039" w:rsidRDefault="00C51D3B" w:rsidP="00C51D3B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57CD" w14:textId="77777777" w:rsidR="00C51D3B" w:rsidRPr="006C2039" w:rsidRDefault="00C51D3B" w:rsidP="00C51D3B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0FA5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DAF2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63FC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A4DF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CF30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258D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6625" w14:textId="77777777" w:rsidR="00C51D3B" w:rsidRPr="006C2039" w:rsidRDefault="00C51D3B" w:rsidP="00C51D3B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5DB4" w14:textId="77777777" w:rsidR="00C51D3B" w:rsidRPr="006C2039" w:rsidRDefault="00C51D3B" w:rsidP="00C51D3B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08812" w14:textId="77777777" w:rsidR="00C51D3B" w:rsidRPr="006C2039" w:rsidRDefault="00C51D3B" w:rsidP="00C51D3B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C51D3B" w:rsidRPr="006C2039" w14:paraId="4CB8EC18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81AF" w14:textId="77777777" w:rsidR="00C51D3B" w:rsidRPr="006C2039" w:rsidRDefault="00C51D3B" w:rsidP="00C51D3B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FA27" w14:textId="7F1E5230" w:rsidR="00C51D3B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9370" w14:textId="77777777" w:rsidR="00C51D3B" w:rsidRPr="006C2039" w:rsidRDefault="00C51D3B" w:rsidP="00C51D3B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37C1" w14:textId="77777777" w:rsidR="00C51D3B" w:rsidRPr="006C2039" w:rsidRDefault="00C51D3B" w:rsidP="00C51D3B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E1EC" w14:textId="77777777" w:rsidR="00C51D3B" w:rsidRPr="006C2039" w:rsidRDefault="00C51D3B" w:rsidP="00C51D3B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E97B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31036" w14:textId="77777777" w:rsidR="00C51D3B" w:rsidRPr="006C2039" w:rsidRDefault="00C51D3B" w:rsidP="00C51D3B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E3A0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3C48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50C0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B13C" w14:textId="77777777" w:rsidR="00C51D3B" w:rsidRPr="006C2039" w:rsidRDefault="00C51D3B" w:rsidP="00C51D3B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42AF" w14:textId="77777777" w:rsidR="00C51D3B" w:rsidRPr="006C2039" w:rsidRDefault="00C51D3B" w:rsidP="00C51D3B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FF08" w14:textId="77777777" w:rsidR="00C51D3B" w:rsidRPr="006C2039" w:rsidRDefault="00C51D3B" w:rsidP="00C51D3B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8603" w14:textId="77777777" w:rsidR="00C51D3B" w:rsidRPr="006C2039" w:rsidRDefault="00C51D3B" w:rsidP="00C51D3B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62F4F5B3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27BD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6164" w14:textId="185CE5F6" w:rsidR="00331587" w:rsidRPr="006C2039" w:rsidRDefault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0A2D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39D0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B5C2" w14:textId="77777777" w:rsidR="00331587" w:rsidRPr="006C2039" w:rsidRDefault="00F92AD4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9B1C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D4D8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EB0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C4E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F62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62B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5FA0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3FBD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FB7F" w14:textId="77777777" w:rsidR="00331587" w:rsidRPr="006C2039" w:rsidRDefault="00F92AD4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331587" w:rsidRPr="006C2039" w14:paraId="301B3638" w14:textId="77777777" w:rsidTr="008502A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2C791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E2F6" w14:textId="3CE02A00" w:rsidR="00331587" w:rsidRPr="006C2039" w:rsidRDefault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D6AD" w14:textId="77777777" w:rsidR="00331587" w:rsidRPr="006C2039" w:rsidRDefault="00F92AD4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867D" w14:textId="77777777" w:rsidR="00331587" w:rsidRPr="006C2039" w:rsidRDefault="00F92AD4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228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986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DD7E7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A33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51B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014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55B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160B" w14:textId="77777777" w:rsidR="00331587" w:rsidRPr="006C2039" w:rsidRDefault="00F92AD4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6A6E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CDE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</w:tbl>
    <w:p w14:paraId="1EFBBC44" w14:textId="02F1AF71" w:rsidR="00331587" w:rsidRDefault="00331587">
      <w:pPr>
        <w:spacing w:before="12" w:line="220" w:lineRule="exact"/>
        <w:rPr>
          <w:rFonts w:ascii="Sylfaen" w:hAnsi="Sylfaen"/>
          <w:sz w:val="22"/>
          <w:szCs w:val="22"/>
          <w:vertAlign w:val="subscript"/>
        </w:rPr>
      </w:pPr>
    </w:p>
    <w:p w14:paraId="0CE439BA" w14:textId="77777777" w:rsidR="00314A44" w:rsidRPr="006C2039" w:rsidRDefault="00314A44">
      <w:pPr>
        <w:spacing w:before="12" w:line="220" w:lineRule="exact"/>
        <w:rPr>
          <w:rFonts w:ascii="Sylfaen" w:hAnsi="Sylfaen"/>
          <w:sz w:val="22"/>
          <w:szCs w:val="22"/>
          <w:vertAlign w:val="subscript"/>
        </w:rPr>
      </w:pPr>
    </w:p>
    <w:p w14:paraId="4C07EB5A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3E577D1A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CA23" w14:textId="14F4BB36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96E1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FA60" w14:textId="2D832D13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F709" w14:textId="6A9D33E9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FD05" w14:textId="6660264A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801C" w14:textId="3D1CB64B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32517AEF" w14:textId="77777777" w:rsidTr="00706EB0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61FD" w14:textId="00036912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F74E" w14:textId="1743C6E5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67B7" w14:textId="01073FE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C567" w14:textId="1961EDC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C5CD" w14:textId="6060283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42AF5" w14:textId="7BF7C4F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B88C" w14:textId="4C7F23B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8788" w14:textId="79302DD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60D8" w14:textId="7DF8FD6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022CC" w14:textId="155279C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CE43" w14:textId="0C76F31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DE99" w14:textId="5E42DDB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499A" w14:textId="57CFA67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97B9" w14:textId="2A87AEC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367D608D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FDC9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F57D" w14:textId="64D69900" w:rsidR="00331587" w:rsidRPr="006C2039" w:rsidRDefault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A4C8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8DD5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303E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F23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CEE8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C21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5277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E62B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DFC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A297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4C87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B06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7CF4455D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CCFB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5ECB" w14:textId="4183207B" w:rsidR="00331587" w:rsidRPr="006C2039" w:rsidRDefault="00C51D3B" w:rsidP="00C51D3B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Land market development 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spacing w:val="3"/>
                <w:w w:val="119"/>
                <w:sz w:val="12"/>
                <w:szCs w:val="12"/>
                <w:vertAlign w:val="subscript"/>
              </w:rPr>
              <w:t>W</w:t>
            </w:r>
            <w:r w:rsidR="00F92AD4"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990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33C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E5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73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3F65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5AE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B20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E57C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92E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F85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146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711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06EB0" w:rsidRPr="006C2039" w14:paraId="4D503FEB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0D33" w14:textId="77777777" w:rsidR="00706EB0" w:rsidRPr="006C2039" w:rsidRDefault="00706EB0" w:rsidP="00706EB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46A6" w14:textId="4DF8DBD7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4870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BCD5F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2A9CE" w14:textId="77777777" w:rsidR="00706EB0" w:rsidRPr="006C2039" w:rsidRDefault="00706EB0" w:rsidP="00706EB0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F3B7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8FF2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EFEF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866F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054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1E90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27A5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DBAA9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EB771" w14:textId="77777777" w:rsidR="00706EB0" w:rsidRPr="006C2039" w:rsidRDefault="00706EB0" w:rsidP="00706EB0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</w:tr>
      <w:tr w:rsidR="00706EB0" w:rsidRPr="006C2039" w14:paraId="3340E93C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FA5B" w14:textId="77777777" w:rsidR="00706EB0" w:rsidRPr="006C2039" w:rsidRDefault="00706EB0" w:rsidP="00706EB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42B0" w14:textId="01461FCF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1450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E147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650A" w14:textId="77777777" w:rsidR="00706EB0" w:rsidRPr="006C2039" w:rsidRDefault="00706EB0" w:rsidP="00706EB0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B2166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2E21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8D4A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C3FE7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4998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053C4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A504F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B2D3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377A" w14:textId="77777777" w:rsidR="00706EB0" w:rsidRPr="006C2039" w:rsidRDefault="00706EB0" w:rsidP="00706EB0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706EB0" w:rsidRPr="006C2039" w14:paraId="6911A278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7930" w14:textId="77777777" w:rsidR="00706EB0" w:rsidRPr="006C2039" w:rsidRDefault="00706EB0" w:rsidP="00706EB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10D6" w14:textId="5A44B04F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0B8E2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9975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F1CC" w14:textId="77777777" w:rsidR="00706EB0" w:rsidRPr="006C2039" w:rsidRDefault="00706EB0" w:rsidP="00706EB0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0636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1D10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A150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643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3A66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2468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A352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25BB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3F77" w14:textId="77777777" w:rsidR="00706EB0" w:rsidRPr="006C2039" w:rsidRDefault="00706EB0" w:rsidP="00706EB0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706EB0" w:rsidRPr="006C2039" w14:paraId="496E342D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B5E0" w14:textId="77777777" w:rsidR="00706EB0" w:rsidRPr="006C2039" w:rsidRDefault="00706EB0" w:rsidP="00706EB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3BDF" w14:textId="042B9365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D0A0" w14:textId="77777777" w:rsidR="00706EB0" w:rsidRPr="006C2039" w:rsidRDefault="00706EB0" w:rsidP="00706EB0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5248" w14:textId="77777777" w:rsidR="00706EB0" w:rsidRPr="006C2039" w:rsidRDefault="00706EB0" w:rsidP="00706EB0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6AED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C69C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3793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0C145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36C0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56EA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2FD0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327A" w14:textId="77777777" w:rsidR="00706EB0" w:rsidRPr="006C2039" w:rsidRDefault="00706EB0" w:rsidP="00706EB0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4C16" w14:textId="77777777" w:rsidR="00706EB0" w:rsidRPr="006C2039" w:rsidRDefault="00706EB0" w:rsidP="00706EB0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B2B2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70FCC4A0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7033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123CE" w14:textId="52B703C8" w:rsidR="00331587" w:rsidRPr="006C2039" w:rsidRDefault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500F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0819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66D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C736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888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161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ED3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F27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25A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A699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00E3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055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45F38F38" w14:textId="77777777" w:rsidTr="00706EB0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2F2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3D5D" w14:textId="7800CAF5" w:rsidR="00331587" w:rsidRPr="006C2039" w:rsidRDefault="00706EB0">
            <w:pPr>
              <w:spacing w:before="5" w:line="10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706EB0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Ministry of IDPs from the occupied territories of Georgia, Labor, Health and Social Protection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094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CE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B177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95F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5D4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000F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486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DD3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C24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BB9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5B1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42B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06EB0" w:rsidRPr="006C2039" w14:paraId="6CE72C73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A3348" w14:textId="77777777" w:rsidR="00706EB0" w:rsidRPr="006C2039" w:rsidRDefault="00706EB0" w:rsidP="00706EB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2621" w14:textId="424765EB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72B7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2AF32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7ED67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52E6" w14:textId="77777777" w:rsidR="00706EB0" w:rsidRPr="006C2039" w:rsidRDefault="00706EB0" w:rsidP="00706EB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0A29" w14:textId="77777777" w:rsidR="00706EB0" w:rsidRPr="006C2039" w:rsidRDefault="00706EB0" w:rsidP="00706EB0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A11C" w14:textId="77777777" w:rsidR="00706EB0" w:rsidRPr="006C2039" w:rsidRDefault="00706EB0" w:rsidP="00706EB0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7D53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9DF1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D049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16107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42FF8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228C" w14:textId="77777777" w:rsidR="00706EB0" w:rsidRPr="006C2039" w:rsidRDefault="00706EB0" w:rsidP="00706EB0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706EB0" w:rsidRPr="006C2039" w14:paraId="7F6FF184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1E93" w14:textId="77777777" w:rsidR="00706EB0" w:rsidRPr="006C2039" w:rsidRDefault="00706EB0" w:rsidP="00706EB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F5B2" w14:textId="392BFDBB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9717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16B6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174A" w14:textId="77777777" w:rsidR="00706EB0" w:rsidRPr="006C2039" w:rsidRDefault="00706EB0" w:rsidP="00706EB0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B3D30" w14:textId="77777777" w:rsidR="00706EB0" w:rsidRPr="006C2039" w:rsidRDefault="00706EB0" w:rsidP="00706EB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22F7" w14:textId="77777777" w:rsidR="00706EB0" w:rsidRPr="006C2039" w:rsidRDefault="00706EB0" w:rsidP="00706EB0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5757" w14:textId="77777777" w:rsidR="00706EB0" w:rsidRPr="006C2039" w:rsidRDefault="00706EB0" w:rsidP="00706EB0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76E1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15A26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376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1F58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6F80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5725" w14:textId="77777777" w:rsidR="00706EB0" w:rsidRPr="006C2039" w:rsidRDefault="00706EB0" w:rsidP="00706EB0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56C0718E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554F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7105" w14:textId="7F112628" w:rsidR="00331587" w:rsidRPr="006C2039" w:rsidRDefault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A4EE" w14:textId="77777777" w:rsidR="00331587" w:rsidRPr="006C2039" w:rsidRDefault="00F92AD4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2FA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EB4B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885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25C1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6F9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EB3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AA9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94B0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218C0" w14:textId="77777777" w:rsidR="00331587" w:rsidRPr="006C2039" w:rsidRDefault="00F92AD4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5E6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A1C2" w14:textId="77777777" w:rsidR="00331587" w:rsidRPr="006C2039" w:rsidRDefault="00F92AD4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BE59418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4BE0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8A73" w14:textId="6F1E4000" w:rsidR="00331587" w:rsidRPr="006C2039" w:rsidRDefault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087C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6B6B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B0B4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B226" w14:textId="77777777" w:rsidR="00331587" w:rsidRPr="006C2039" w:rsidRDefault="00F92AD4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1D98" w14:textId="77777777" w:rsidR="00331587" w:rsidRPr="006C2039" w:rsidRDefault="00F92AD4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1621" w14:textId="77777777" w:rsidR="00331587" w:rsidRPr="006C2039" w:rsidRDefault="00F92AD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B58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9EB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6FF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E5CB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F63C8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AA9F" w14:textId="77777777" w:rsidR="00331587" w:rsidRPr="006C2039" w:rsidRDefault="00F92AD4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19A5218E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19CA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0F48" w14:textId="3638711F" w:rsidR="00331587" w:rsidRPr="006C2039" w:rsidRDefault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202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B689" w14:textId="77777777" w:rsidR="00331587" w:rsidRPr="006C2039" w:rsidRDefault="00F92AD4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54C0" w14:textId="77777777" w:rsidR="00331587" w:rsidRPr="006C2039" w:rsidRDefault="00F92AD4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1F5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50E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65A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309F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29F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F1A1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A56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1F55" w14:textId="77777777" w:rsidR="00331587" w:rsidRPr="006C2039" w:rsidRDefault="00F92AD4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AFFC" w14:textId="77777777" w:rsidR="00331587" w:rsidRPr="006C2039" w:rsidRDefault="00F92AD4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EB0" w:rsidRPr="006C2039" w14:paraId="195F464C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F13E" w14:textId="77777777" w:rsidR="00706EB0" w:rsidRPr="006C2039" w:rsidRDefault="00706EB0" w:rsidP="00706EB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BB41" w14:textId="7BD33BEB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77D76" w14:textId="77777777" w:rsidR="00706EB0" w:rsidRPr="006C2039" w:rsidRDefault="00706EB0" w:rsidP="00706EB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F154" w14:textId="77777777" w:rsidR="00706EB0" w:rsidRPr="006C2039" w:rsidRDefault="00706EB0" w:rsidP="00706EB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1F12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3E39C" w14:textId="77777777" w:rsidR="00706EB0" w:rsidRPr="006C2039" w:rsidRDefault="00706EB0" w:rsidP="00706EB0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AAFD" w14:textId="77777777" w:rsidR="00706EB0" w:rsidRPr="006C2039" w:rsidRDefault="00706EB0" w:rsidP="00706EB0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FAB84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A750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A964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2896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D25E" w14:textId="77777777" w:rsidR="00706EB0" w:rsidRPr="006C2039" w:rsidRDefault="00706EB0" w:rsidP="00706EB0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52BC0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C4927" w14:textId="77777777" w:rsidR="00706EB0" w:rsidRPr="006C2039" w:rsidRDefault="00706EB0" w:rsidP="00706EB0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EB0" w:rsidRPr="006C2039" w14:paraId="7734AE5D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7F03" w14:textId="77777777" w:rsidR="00706EB0" w:rsidRPr="006C2039" w:rsidRDefault="00706EB0" w:rsidP="00706EB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9925" w14:textId="2C102F53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C814" w14:textId="77777777" w:rsidR="00706EB0" w:rsidRPr="006C2039" w:rsidRDefault="00706EB0" w:rsidP="00706EB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847A" w14:textId="77777777" w:rsidR="00706EB0" w:rsidRPr="006C2039" w:rsidRDefault="00706EB0" w:rsidP="00706EB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2BAA" w14:textId="77777777" w:rsidR="00706EB0" w:rsidRPr="006C2039" w:rsidRDefault="00706EB0" w:rsidP="00706EB0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EF99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AE6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7061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F87B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45DA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7465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0303" w14:textId="77777777" w:rsidR="00706EB0" w:rsidRPr="006C2039" w:rsidRDefault="00706EB0" w:rsidP="00706EB0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4608" w14:textId="77777777" w:rsidR="00706EB0" w:rsidRPr="006C2039" w:rsidRDefault="00706EB0" w:rsidP="00706EB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86BD" w14:textId="77777777" w:rsidR="00706EB0" w:rsidRPr="006C2039" w:rsidRDefault="00706EB0" w:rsidP="00706EB0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706EB0" w:rsidRPr="006C2039" w14:paraId="068C5912" w14:textId="77777777" w:rsidTr="00706EB0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1E58" w14:textId="77777777" w:rsidR="00706EB0" w:rsidRPr="006C2039" w:rsidRDefault="00706EB0" w:rsidP="00706EB0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F9D9" w14:textId="503512F9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Protection of public health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D88A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16BF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9DE3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FB16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4AF1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D21F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CF8B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F0FE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E36E3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6A8C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4CA9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B407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</w:tr>
      <w:tr w:rsidR="00706EB0" w:rsidRPr="006C2039" w14:paraId="44A2D5B5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C9ED" w14:textId="77777777" w:rsidR="00706EB0" w:rsidRPr="006C2039" w:rsidRDefault="00706EB0" w:rsidP="00706EB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6063" w14:textId="68BF8C12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AA741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5B08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0378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E9F6" w14:textId="77777777" w:rsidR="00706EB0" w:rsidRPr="006C2039" w:rsidRDefault="00706EB0" w:rsidP="00706EB0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5443" w14:textId="77777777" w:rsidR="00706EB0" w:rsidRPr="006C2039" w:rsidRDefault="00706EB0" w:rsidP="00706EB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7CA2" w14:textId="77777777" w:rsidR="00706EB0" w:rsidRPr="006C2039" w:rsidRDefault="00706EB0" w:rsidP="00706EB0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3B13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3B25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CBC00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49BB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5CFB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DF0D" w14:textId="77777777" w:rsidR="00706EB0" w:rsidRPr="006C2039" w:rsidRDefault="00706EB0" w:rsidP="00706EB0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706EB0" w:rsidRPr="006C2039" w14:paraId="463F566B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4E61" w14:textId="77777777" w:rsidR="00706EB0" w:rsidRPr="006C2039" w:rsidRDefault="00706EB0" w:rsidP="00706EB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BFF8" w14:textId="5F85D227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7A0A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AFAC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B0B63" w14:textId="77777777" w:rsidR="00706EB0" w:rsidRPr="006C2039" w:rsidRDefault="00706EB0" w:rsidP="00706EB0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ADC2" w14:textId="77777777" w:rsidR="00706EB0" w:rsidRPr="006C2039" w:rsidRDefault="00706EB0" w:rsidP="00706EB0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A852" w14:textId="77777777" w:rsidR="00706EB0" w:rsidRPr="006C2039" w:rsidRDefault="00706EB0" w:rsidP="00706EB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41825" w14:textId="77777777" w:rsidR="00706EB0" w:rsidRPr="006C2039" w:rsidRDefault="00706EB0" w:rsidP="00706EB0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32CA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1FD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F28C4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CBFC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D41CA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A18D" w14:textId="77777777" w:rsidR="00706EB0" w:rsidRPr="006C2039" w:rsidRDefault="00706EB0" w:rsidP="00706EB0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706EB0" w:rsidRPr="006C2039" w14:paraId="5C7053E7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298E" w14:textId="77777777" w:rsidR="00706EB0" w:rsidRPr="006C2039" w:rsidRDefault="00706EB0" w:rsidP="00706EB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E887" w14:textId="5D22B700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68DF" w14:textId="77777777" w:rsidR="00706EB0" w:rsidRPr="006C2039" w:rsidRDefault="00706EB0" w:rsidP="00706EB0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0714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82D4" w14:textId="77777777" w:rsidR="00706EB0" w:rsidRPr="006C2039" w:rsidRDefault="00706EB0" w:rsidP="00706EB0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BC88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8C1E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A2528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233C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7502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C11E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6B40" w14:textId="77777777" w:rsidR="00706EB0" w:rsidRPr="006C2039" w:rsidRDefault="00706EB0" w:rsidP="00706EB0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3770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9E93" w14:textId="77777777" w:rsidR="00706EB0" w:rsidRPr="006C2039" w:rsidRDefault="00706EB0" w:rsidP="00706EB0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EB0" w:rsidRPr="006C2039" w14:paraId="2BD8B536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B156" w14:textId="77777777" w:rsidR="00706EB0" w:rsidRPr="006C2039" w:rsidRDefault="00706EB0" w:rsidP="00706EB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2A13" w14:textId="3DCDCCA9" w:rsidR="00706EB0" w:rsidRPr="00C2393C" w:rsidRDefault="00C2393C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0215" w14:textId="77777777" w:rsidR="00706EB0" w:rsidRPr="006C2039" w:rsidRDefault="00706EB0" w:rsidP="00706EB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97BF" w14:textId="77777777" w:rsidR="00706EB0" w:rsidRPr="006C2039" w:rsidRDefault="00706EB0" w:rsidP="00706EB0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7C76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A14C" w14:textId="77777777" w:rsidR="00706EB0" w:rsidRPr="006C2039" w:rsidRDefault="00706EB0" w:rsidP="00706EB0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9FB3" w14:textId="77777777" w:rsidR="00706EB0" w:rsidRPr="006C2039" w:rsidRDefault="00706EB0" w:rsidP="00706EB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66D9F" w14:textId="77777777" w:rsidR="00706EB0" w:rsidRPr="006C2039" w:rsidRDefault="00706EB0" w:rsidP="00706EB0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2D33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DF75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74DB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B7E0" w14:textId="77777777" w:rsidR="00706EB0" w:rsidRPr="006C2039" w:rsidRDefault="00706EB0" w:rsidP="00706EB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B656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E74A" w14:textId="77777777" w:rsidR="00706EB0" w:rsidRPr="006C2039" w:rsidRDefault="00706EB0" w:rsidP="00706EB0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706EB0" w:rsidRPr="006C2039" w14:paraId="78A5663E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9C5A" w14:textId="77777777" w:rsidR="00706EB0" w:rsidRPr="006C2039" w:rsidRDefault="00706EB0" w:rsidP="00706EB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0A53" w14:textId="6DF96B43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05FE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B439" w14:textId="77777777" w:rsidR="00706EB0" w:rsidRPr="006C2039" w:rsidRDefault="00706EB0" w:rsidP="00706EB0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A51B" w14:textId="77777777" w:rsidR="00706EB0" w:rsidRPr="006C2039" w:rsidRDefault="00706EB0" w:rsidP="00706EB0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D1B3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B883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566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6F75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CFDF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54DB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5443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6E2C" w14:textId="77777777" w:rsidR="00706EB0" w:rsidRPr="006C2039" w:rsidRDefault="00706EB0" w:rsidP="00706EB0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740A" w14:textId="77777777" w:rsidR="00706EB0" w:rsidRPr="006C2039" w:rsidRDefault="00706EB0" w:rsidP="00706EB0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EB0" w:rsidRPr="006C2039" w14:paraId="0AFCD61F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44B7" w14:textId="77777777" w:rsidR="00706EB0" w:rsidRPr="006C2039" w:rsidRDefault="00706EB0" w:rsidP="00706EB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2BC6" w14:textId="2C3B546D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182F" w14:textId="77777777" w:rsidR="00706EB0" w:rsidRPr="006C2039" w:rsidRDefault="00706EB0" w:rsidP="00706EB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80F6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55EEB" w14:textId="77777777" w:rsidR="00706EB0" w:rsidRPr="006C2039" w:rsidRDefault="00706EB0" w:rsidP="00706EB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3974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206A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2CF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E5BD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5901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50EF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A4EF" w14:textId="77777777" w:rsidR="00706EB0" w:rsidRPr="006C2039" w:rsidRDefault="00706EB0" w:rsidP="00706EB0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42F0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AA0E" w14:textId="77777777" w:rsidR="00706EB0" w:rsidRPr="006C2039" w:rsidRDefault="00706EB0" w:rsidP="00706EB0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06EB0" w:rsidRPr="006C2039" w14:paraId="25CB307B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207B" w14:textId="77777777" w:rsidR="00706EB0" w:rsidRPr="006C2039" w:rsidRDefault="00706EB0" w:rsidP="00706EB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D184" w14:textId="1451878C" w:rsidR="00706EB0" w:rsidRPr="006C2039" w:rsidRDefault="00706EB0" w:rsidP="00706EB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B60D" w14:textId="77777777" w:rsidR="00706EB0" w:rsidRPr="006C2039" w:rsidRDefault="00706EB0" w:rsidP="00706EB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0FBB" w14:textId="77777777" w:rsidR="00706EB0" w:rsidRPr="006C2039" w:rsidRDefault="00706EB0" w:rsidP="00706EB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C27EB" w14:textId="77777777" w:rsidR="00706EB0" w:rsidRPr="006C2039" w:rsidRDefault="00706EB0" w:rsidP="00706EB0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41193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1EDF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557C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5548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7FD4" w14:textId="77777777" w:rsidR="00706EB0" w:rsidRPr="006C2039" w:rsidRDefault="00706EB0" w:rsidP="00706EB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A53B" w14:textId="77777777" w:rsidR="00706EB0" w:rsidRPr="006C2039" w:rsidRDefault="00706EB0" w:rsidP="00706EB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B1A1" w14:textId="77777777" w:rsidR="00706EB0" w:rsidRPr="006C2039" w:rsidRDefault="00706EB0" w:rsidP="00706EB0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6E96" w14:textId="77777777" w:rsidR="00706EB0" w:rsidRPr="006C2039" w:rsidRDefault="00706EB0" w:rsidP="00706EB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6F80" w14:textId="77777777" w:rsidR="00706EB0" w:rsidRPr="006C2039" w:rsidRDefault="00706EB0" w:rsidP="00706EB0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706EB0" w:rsidRPr="006C2039" w14:paraId="64066744" w14:textId="77777777" w:rsidTr="00706EB0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B440" w14:textId="77777777" w:rsidR="00706EB0" w:rsidRPr="006C2039" w:rsidRDefault="00706EB0" w:rsidP="00706EB0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C864" w14:textId="53424F86" w:rsidR="00706EB0" w:rsidRPr="00C2393C" w:rsidRDefault="00C2393C" w:rsidP="00C2393C">
            <w:pPr>
              <w:spacing w:before="5" w:line="287" w:lineRule="auto"/>
              <w:ind w:left="16" w:right="39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C2393C">
              <w:rPr>
                <w:rFonts w:ascii="Sylfaen" w:eastAsia="Calibri" w:hAnsi="Sylfaen" w:cs="Calibri"/>
                <w:w w:val="113"/>
                <w:position w:val="-2"/>
                <w:sz w:val="12"/>
                <w:szCs w:val="12"/>
                <w:vertAlign w:val="subscript"/>
                <w:lang w:val="ka-GE"/>
              </w:rPr>
              <w:t>Providing medical services to the population in priority area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8A88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53F5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9B98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FBE6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6CAF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7661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2402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201E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2EC00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9252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10DC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7CD3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</w:tr>
      <w:tr w:rsidR="00C2393C" w:rsidRPr="006C2039" w14:paraId="588E724C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99E2" w14:textId="77777777" w:rsidR="00C2393C" w:rsidRPr="006C2039" w:rsidRDefault="00C2393C" w:rsidP="00C2393C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53E8" w14:textId="1051732D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DF31" w14:textId="77777777" w:rsidR="00C2393C" w:rsidRPr="006C2039" w:rsidRDefault="00C2393C" w:rsidP="00C2393C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5B01" w14:textId="77777777" w:rsidR="00C2393C" w:rsidRPr="006C2039" w:rsidRDefault="00C2393C" w:rsidP="00C2393C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071B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9D87" w14:textId="77777777" w:rsidR="00C2393C" w:rsidRPr="006C2039" w:rsidRDefault="00C2393C" w:rsidP="00C2393C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B34A9" w14:textId="77777777" w:rsidR="00C2393C" w:rsidRPr="006C2039" w:rsidRDefault="00C2393C" w:rsidP="00C2393C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1176" w14:textId="77777777" w:rsidR="00C2393C" w:rsidRPr="006C2039" w:rsidRDefault="00C2393C" w:rsidP="00C2393C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9C14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9EA7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6262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0ADE" w14:textId="77777777" w:rsidR="00C2393C" w:rsidRPr="006C2039" w:rsidRDefault="00C2393C" w:rsidP="00C2393C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A224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2175" w14:textId="77777777" w:rsidR="00C2393C" w:rsidRPr="006C2039" w:rsidRDefault="00C2393C" w:rsidP="00C2393C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C2393C" w:rsidRPr="006C2039" w14:paraId="117C5644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C3EB" w14:textId="77777777" w:rsidR="00C2393C" w:rsidRPr="006C2039" w:rsidRDefault="00C2393C" w:rsidP="00C2393C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074E" w14:textId="13610261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51BC5" w14:textId="77777777" w:rsidR="00C2393C" w:rsidRPr="006C2039" w:rsidRDefault="00C2393C" w:rsidP="00C2393C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725A4" w14:textId="77777777" w:rsidR="00C2393C" w:rsidRPr="006C2039" w:rsidRDefault="00C2393C" w:rsidP="00C2393C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C95" w14:textId="77777777" w:rsidR="00C2393C" w:rsidRPr="006C2039" w:rsidRDefault="00C2393C" w:rsidP="00C2393C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5F52" w14:textId="77777777" w:rsidR="00C2393C" w:rsidRPr="006C2039" w:rsidRDefault="00C2393C" w:rsidP="00C2393C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9BBE9" w14:textId="77777777" w:rsidR="00C2393C" w:rsidRPr="006C2039" w:rsidRDefault="00C2393C" w:rsidP="00C2393C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9B6F" w14:textId="77777777" w:rsidR="00C2393C" w:rsidRPr="006C2039" w:rsidRDefault="00C2393C" w:rsidP="00C2393C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B73C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3E55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0BEF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AD7C" w14:textId="77777777" w:rsidR="00C2393C" w:rsidRPr="006C2039" w:rsidRDefault="00C2393C" w:rsidP="00C2393C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49D6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5DC5" w14:textId="77777777" w:rsidR="00C2393C" w:rsidRPr="006C2039" w:rsidRDefault="00C2393C" w:rsidP="00C2393C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C2393C" w:rsidRPr="006C2039" w14:paraId="056EE5A9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2061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137E" w14:textId="52DE990C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6B9E" w14:textId="77777777" w:rsidR="00C2393C" w:rsidRPr="006C2039" w:rsidRDefault="00C2393C" w:rsidP="00C2393C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51A2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8766" w14:textId="77777777" w:rsidR="00C2393C" w:rsidRPr="006C2039" w:rsidRDefault="00C2393C" w:rsidP="00C2393C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1BD7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BB07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F706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8834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729BB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A1B5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6E20" w14:textId="77777777" w:rsidR="00C2393C" w:rsidRPr="006C2039" w:rsidRDefault="00C2393C" w:rsidP="00C2393C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A581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2492" w14:textId="77777777" w:rsidR="00C2393C" w:rsidRPr="006C2039" w:rsidRDefault="00C2393C" w:rsidP="00C2393C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2393C" w:rsidRPr="006C2039" w14:paraId="38DF7159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382C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B72B" w14:textId="2D218A0B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B586" w14:textId="77777777" w:rsidR="00C2393C" w:rsidRPr="006C2039" w:rsidRDefault="00C2393C" w:rsidP="00C2393C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CBC4" w14:textId="77777777" w:rsidR="00C2393C" w:rsidRPr="006C2039" w:rsidRDefault="00C2393C" w:rsidP="00C2393C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023D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7E27" w14:textId="77777777" w:rsidR="00C2393C" w:rsidRPr="006C2039" w:rsidRDefault="00C2393C" w:rsidP="00C2393C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8D84" w14:textId="77777777" w:rsidR="00C2393C" w:rsidRPr="006C2039" w:rsidRDefault="00C2393C" w:rsidP="00C2393C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C85D" w14:textId="77777777" w:rsidR="00C2393C" w:rsidRPr="006C2039" w:rsidRDefault="00C2393C" w:rsidP="00C2393C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B4F3B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7428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07C2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8686" w14:textId="77777777" w:rsidR="00C2393C" w:rsidRPr="006C2039" w:rsidRDefault="00C2393C" w:rsidP="00C2393C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B5D9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80047" w14:textId="77777777" w:rsidR="00C2393C" w:rsidRPr="006C2039" w:rsidRDefault="00C2393C" w:rsidP="00C2393C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C2393C" w:rsidRPr="006C2039" w14:paraId="070B3BD1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2DBC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6D4C" w14:textId="3B3B062E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DAF1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43B0" w14:textId="77777777" w:rsidR="00C2393C" w:rsidRPr="006C2039" w:rsidRDefault="00C2393C" w:rsidP="00C2393C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A59B" w14:textId="77777777" w:rsidR="00C2393C" w:rsidRPr="006C2039" w:rsidRDefault="00C2393C" w:rsidP="00C2393C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1004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21B9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9FDA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572BF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FC94E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667D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AA93E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9593" w14:textId="77777777" w:rsidR="00C2393C" w:rsidRPr="006C2039" w:rsidRDefault="00C2393C" w:rsidP="00C2393C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1186" w14:textId="77777777" w:rsidR="00C2393C" w:rsidRPr="006C2039" w:rsidRDefault="00C2393C" w:rsidP="00C2393C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2393C" w:rsidRPr="006C2039" w14:paraId="3A1428AE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7766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5FEA" w14:textId="6A98D950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885E" w14:textId="77777777" w:rsidR="00C2393C" w:rsidRPr="006C2039" w:rsidRDefault="00C2393C" w:rsidP="00C2393C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81B9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6E8B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D09D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1CA2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4799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7CC5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5048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CC45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657B" w14:textId="77777777" w:rsidR="00C2393C" w:rsidRPr="006C2039" w:rsidRDefault="00C2393C" w:rsidP="00C2393C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5079B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C30A" w14:textId="77777777" w:rsidR="00C2393C" w:rsidRPr="006C2039" w:rsidRDefault="00C2393C" w:rsidP="00C2393C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2393C" w:rsidRPr="006C2039" w14:paraId="7DAE10A4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7114" w14:textId="77777777" w:rsidR="00C2393C" w:rsidRPr="006C2039" w:rsidRDefault="00C2393C" w:rsidP="00C2393C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EC40" w14:textId="15783FD9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20E1" w14:textId="77777777" w:rsidR="00C2393C" w:rsidRPr="006C2039" w:rsidRDefault="00C2393C" w:rsidP="00C2393C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121C" w14:textId="77777777" w:rsidR="00C2393C" w:rsidRPr="006C2039" w:rsidRDefault="00C2393C" w:rsidP="00C2393C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82C1" w14:textId="77777777" w:rsidR="00C2393C" w:rsidRPr="006C2039" w:rsidRDefault="00C2393C" w:rsidP="00C2393C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03FF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3E53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FD8D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C664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CBEB3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CA0BC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1F9E" w14:textId="77777777" w:rsidR="00C2393C" w:rsidRPr="006C2039" w:rsidRDefault="00C2393C" w:rsidP="00C2393C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C9A4" w14:textId="77777777" w:rsidR="00C2393C" w:rsidRPr="006C2039" w:rsidRDefault="00C2393C" w:rsidP="00C2393C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58DE" w14:textId="77777777" w:rsidR="00C2393C" w:rsidRPr="006C2039" w:rsidRDefault="00C2393C" w:rsidP="00C2393C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706EB0" w:rsidRPr="006C2039" w14:paraId="72172BCD" w14:textId="77777777" w:rsidTr="00706EB0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1552C" w14:textId="77777777" w:rsidR="00706EB0" w:rsidRPr="006C2039" w:rsidRDefault="00706EB0" w:rsidP="00706EB0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5210" w14:textId="20FFCB27" w:rsidR="00C2393C" w:rsidRPr="00C2393C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</w:pPr>
            <w:r w:rsidRPr="00C2393C"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>M</w:t>
            </w:r>
            <w:r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>anagement of</w:t>
            </w:r>
            <w:r w:rsidRPr="00C2393C"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 xml:space="preserve"> the new coronavirus disease -</w:t>
            </w:r>
          </w:p>
          <w:p w14:paraId="2FEBE43A" w14:textId="1C5F6C09" w:rsidR="00706EB0" w:rsidRPr="006C2039" w:rsidRDefault="00C2393C" w:rsidP="00C2393C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2393C"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>COVID 19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56F9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3007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3E68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E8A8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5CCE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3AA1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0CA0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43AB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E68A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19CB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5C88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CBACD" w14:textId="77777777" w:rsidR="00706EB0" w:rsidRPr="006C2039" w:rsidRDefault="00706EB0" w:rsidP="00706EB0">
            <w:pPr>
              <w:rPr>
                <w:rFonts w:ascii="Sylfaen" w:hAnsi="Sylfaen"/>
                <w:vertAlign w:val="subscript"/>
              </w:rPr>
            </w:pPr>
          </w:p>
        </w:tc>
      </w:tr>
      <w:tr w:rsidR="00C2393C" w:rsidRPr="006C2039" w14:paraId="6B2AD354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55CC" w14:textId="77777777" w:rsidR="00C2393C" w:rsidRPr="006C2039" w:rsidRDefault="00C2393C" w:rsidP="00C2393C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7CE7" w14:textId="3A8B9D4A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8542" w14:textId="77777777" w:rsidR="00C2393C" w:rsidRPr="006C2039" w:rsidRDefault="00C2393C" w:rsidP="00C2393C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F890" w14:textId="77777777" w:rsidR="00C2393C" w:rsidRPr="006C2039" w:rsidRDefault="00C2393C" w:rsidP="00C2393C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48002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A271" w14:textId="77777777" w:rsidR="00C2393C" w:rsidRPr="006C2039" w:rsidRDefault="00C2393C" w:rsidP="00C2393C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C176" w14:textId="77777777" w:rsidR="00C2393C" w:rsidRPr="006C2039" w:rsidRDefault="00C2393C" w:rsidP="00C2393C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5A1BC" w14:textId="77777777" w:rsidR="00C2393C" w:rsidRPr="006C2039" w:rsidRDefault="00C2393C" w:rsidP="00C2393C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8948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5CC9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4564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D3E9" w14:textId="77777777" w:rsidR="00C2393C" w:rsidRPr="006C2039" w:rsidRDefault="00C2393C" w:rsidP="00C2393C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16F88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7EBD" w14:textId="77777777" w:rsidR="00C2393C" w:rsidRPr="006C2039" w:rsidRDefault="00C2393C" w:rsidP="00C2393C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C2393C" w:rsidRPr="006C2039" w14:paraId="4FF5FDBE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1FF8" w14:textId="77777777" w:rsidR="00C2393C" w:rsidRPr="006C2039" w:rsidRDefault="00C2393C" w:rsidP="00C2393C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6101" w14:textId="2AA0C6CF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637D" w14:textId="77777777" w:rsidR="00C2393C" w:rsidRPr="006C2039" w:rsidRDefault="00C2393C" w:rsidP="00C2393C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4A37B" w14:textId="77777777" w:rsidR="00C2393C" w:rsidRPr="006C2039" w:rsidRDefault="00C2393C" w:rsidP="00C2393C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5CE8" w14:textId="77777777" w:rsidR="00C2393C" w:rsidRPr="006C2039" w:rsidRDefault="00C2393C" w:rsidP="00C2393C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051A" w14:textId="77777777" w:rsidR="00C2393C" w:rsidRPr="006C2039" w:rsidRDefault="00C2393C" w:rsidP="00C2393C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819A" w14:textId="77777777" w:rsidR="00C2393C" w:rsidRPr="006C2039" w:rsidRDefault="00C2393C" w:rsidP="00C2393C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AB8A" w14:textId="77777777" w:rsidR="00C2393C" w:rsidRPr="006C2039" w:rsidRDefault="00C2393C" w:rsidP="00C2393C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A89F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AD48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94F8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EAEC" w14:textId="77777777" w:rsidR="00C2393C" w:rsidRPr="006C2039" w:rsidRDefault="00C2393C" w:rsidP="00C2393C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5140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E536" w14:textId="77777777" w:rsidR="00C2393C" w:rsidRPr="006C2039" w:rsidRDefault="00C2393C" w:rsidP="00C2393C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C2393C" w:rsidRPr="006C2039" w14:paraId="19DFC7B7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338C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4D50" w14:textId="5D9C572E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CC88" w14:textId="77777777" w:rsidR="00C2393C" w:rsidRPr="006C2039" w:rsidRDefault="00C2393C" w:rsidP="00C2393C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4869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1B72B" w14:textId="77777777" w:rsidR="00C2393C" w:rsidRPr="006C2039" w:rsidRDefault="00C2393C" w:rsidP="00C2393C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A9FE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1FAF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4F11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3EDB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1ED0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07CD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0F13" w14:textId="77777777" w:rsidR="00C2393C" w:rsidRPr="006C2039" w:rsidRDefault="00C2393C" w:rsidP="00C2393C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304E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0976" w14:textId="77777777" w:rsidR="00C2393C" w:rsidRPr="006C2039" w:rsidRDefault="00C2393C" w:rsidP="00C2393C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2393C" w:rsidRPr="006C2039" w14:paraId="4D33E710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74C6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99BB" w14:textId="3604364F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797EA" w14:textId="77777777" w:rsidR="00C2393C" w:rsidRPr="006C2039" w:rsidRDefault="00C2393C" w:rsidP="00C2393C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C4F3" w14:textId="77777777" w:rsidR="00C2393C" w:rsidRPr="006C2039" w:rsidRDefault="00C2393C" w:rsidP="00C2393C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690E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2291" w14:textId="77777777" w:rsidR="00C2393C" w:rsidRPr="006C2039" w:rsidRDefault="00C2393C" w:rsidP="00C2393C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DE67" w14:textId="77777777" w:rsidR="00C2393C" w:rsidRPr="006C2039" w:rsidRDefault="00C2393C" w:rsidP="00C2393C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0B6E" w14:textId="77777777" w:rsidR="00C2393C" w:rsidRPr="006C2039" w:rsidRDefault="00C2393C" w:rsidP="00C2393C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5818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8875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AE05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D487" w14:textId="77777777" w:rsidR="00C2393C" w:rsidRPr="006C2039" w:rsidRDefault="00C2393C" w:rsidP="00C2393C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094C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A82AC" w14:textId="77777777" w:rsidR="00C2393C" w:rsidRPr="006C2039" w:rsidRDefault="00C2393C" w:rsidP="00C2393C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C2393C" w:rsidRPr="006C2039" w14:paraId="0908C551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DD6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9074" w14:textId="68D3BEEE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99B1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F657" w14:textId="77777777" w:rsidR="00C2393C" w:rsidRPr="006C2039" w:rsidRDefault="00C2393C" w:rsidP="00C2393C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35AE" w14:textId="77777777" w:rsidR="00C2393C" w:rsidRPr="006C2039" w:rsidRDefault="00C2393C" w:rsidP="00C2393C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A3865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28A0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42DD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FB3B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B09E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815B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3F60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0C02" w14:textId="77777777" w:rsidR="00C2393C" w:rsidRPr="006C2039" w:rsidRDefault="00C2393C" w:rsidP="00C2393C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8329" w14:textId="77777777" w:rsidR="00C2393C" w:rsidRPr="006C2039" w:rsidRDefault="00C2393C" w:rsidP="00C2393C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2393C" w:rsidRPr="006C2039" w14:paraId="422E11FC" w14:textId="77777777" w:rsidTr="00706EB0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6CFF" w14:textId="77777777" w:rsidR="00C2393C" w:rsidRPr="006C2039" w:rsidRDefault="00C2393C" w:rsidP="00C2393C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51CC" w14:textId="13B0F3D2" w:rsidR="00C2393C" w:rsidRPr="006C2039" w:rsidRDefault="00C2393C" w:rsidP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ECCCE" w14:textId="77777777" w:rsidR="00C2393C" w:rsidRPr="006C2039" w:rsidRDefault="00C2393C" w:rsidP="00C2393C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08E7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4861" w14:textId="77777777" w:rsidR="00C2393C" w:rsidRPr="006C2039" w:rsidRDefault="00C2393C" w:rsidP="00C2393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8F7F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E84E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EB34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EED3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F2AF" w14:textId="77777777" w:rsidR="00C2393C" w:rsidRPr="006C2039" w:rsidRDefault="00C2393C" w:rsidP="00C2393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2248" w14:textId="77777777" w:rsidR="00C2393C" w:rsidRPr="006C2039" w:rsidRDefault="00C2393C" w:rsidP="00C2393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DDA1" w14:textId="77777777" w:rsidR="00C2393C" w:rsidRPr="006C2039" w:rsidRDefault="00C2393C" w:rsidP="00C2393C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292D" w14:textId="77777777" w:rsidR="00C2393C" w:rsidRPr="006C2039" w:rsidRDefault="00C2393C" w:rsidP="00C2393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8C52" w14:textId="77777777" w:rsidR="00C2393C" w:rsidRPr="006C2039" w:rsidRDefault="00C2393C" w:rsidP="00C2393C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7C74D579" w14:textId="32493E12" w:rsidR="00331587" w:rsidRDefault="00331587">
      <w:pPr>
        <w:spacing w:before="20" w:line="280" w:lineRule="exact"/>
        <w:rPr>
          <w:rFonts w:ascii="Sylfaen" w:hAnsi="Sylfaen"/>
          <w:sz w:val="28"/>
          <w:szCs w:val="28"/>
          <w:vertAlign w:val="subscript"/>
        </w:rPr>
      </w:pPr>
    </w:p>
    <w:p w14:paraId="3EDF0557" w14:textId="77777777" w:rsidR="00314A44" w:rsidRPr="006C2039" w:rsidRDefault="00314A44">
      <w:pPr>
        <w:spacing w:before="20" w:line="280" w:lineRule="exact"/>
        <w:rPr>
          <w:rFonts w:ascii="Sylfaen" w:hAnsi="Sylfaen"/>
          <w:sz w:val="28"/>
          <w:szCs w:val="28"/>
          <w:vertAlign w:val="subscript"/>
        </w:rPr>
      </w:pPr>
    </w:p>
    <w:p w14:paraId="7684C392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23156EEE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A548" w14:textId="16830071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B511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14F4" w14:textId="3ED76633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D54B" w14:textId="7124210C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7371" w14:textId="3E4C9BB0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7DAF" w14:textId="65EE4910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25901C7E" w14:textId="77777777" w:rsidTr="00D41042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09C9" w14:textId="1EEEE1DE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152D" w14:textId="53E6F6C9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18D1" w14:textId="4BE4C12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EFFB" w14:textId="5DD5DA1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3E56" w14:textId="3A7F8DE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2E07" w14:textId="4045AF7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B92A4" w14:textId="1AD9E78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7E17" w14:textId="00A5CF4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EA09" w14:textId="541FEDB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1F27" w14:textId="06F4D93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0ABD" w14:textId="102F2A8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B9E5" w14:textId="3E17D80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C" w14:textId="1EEADFD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6F72" w14:textId="1C5DE4E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42BF0438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CA78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1603" w14:textId="679A229A" w:rsidR="00331587" w:rsidRPr="006C2039" w:rsidRDefault="00C2393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51D3B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68AC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8ACA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4E6A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E29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1A46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2D7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6E0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9C3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8223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D7EA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2098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B5955" w14:textId="77777777" w:rsidR="00331587" w:rsidRPr="006C2039" w:rsidRDefault="00F92AD4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33A59F85" w14:textId="77777777" w:rsidTr="00D41042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1B93A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  <w:p w14:paraId="03FBBA98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E193" w14:textId="17B5D3B7" w:rsidR="00331587" w:rsidRPr="006C2039" w:rsidRDefault="00F92AD4" w:rsidP="00D41042">
            <w:pPr>
              <w:spacing w:before="5" w:line="287" w:lineRule="auto"/>
              <w:ind w:left="16" w:right="301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spacing w:val="1"/>
                <w:sz w:val="12"/>
                <w:szCs w:val="12"/>
                <w:vertAlign w:val="subscript"/>
              </w:rPr>
              <w:t xml:space="preserve"> </w:t>
            </w:r>
            <w:r w:rsidR="00C2393C" w:rsidRPr="00C2393C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 xml:space="preserve">Support the resilience of the Georgian healthcare system </w:t>
            </w:r>
            <w:r w:rsidR="00D41042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>to respond to  C</w:t>
            </w:r>
            <w:r w:rsidR="00C2393C" w:rsidRPr="00C2393C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>ovid</w:t>
            </w:r>
            <w:r w:rsidR="00D41042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>-</w:t>
            </w:r>
            <w:r w:rsidR="00C2393C" w:rsidRPr="00C2393C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>19</w:t>
            </w:r>
            <w:r w:rsidR="00D41042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 xml:space="preserve"> </w:t>
            </w:r>
            <w:r w:rsidR="00D41042" w:rsidRPr="00D41042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>(GUMIP reprogramming) (EIB)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C4E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BF8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E10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0D55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4DBE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AF7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6EE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96F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761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53E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A9C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EFD3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41042" w:rsidRPr="006C2039" w14:paraId="58066A0B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780C" w14:textId="77777777" w:rsidR="00D41042" w:rsidRPr="006C2039" w:rsidRDefault="00D41042" w:rsidP="00D4104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B502E" w14:textId="38170D1D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DD3D" w14:textId="77777777" w:rsidR="00D41042" w:rsidRPr="006C2039" w:rsidRDefault="00D41042" w:rsidP="00D4104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72F8C" w14:textId="77777777" w:rsidR="00D41042" w:rsidRPr="006C2039" w:rsidRDefault="00D41042" w:rsidP="00D4104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E527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D418" w14:textId="77777777" w:rsidR="00D41042" w:rsidRPr="006C2039" w:rsidRDefault="00D41042" w:rsidP="00D41042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B8F23" w14:textId="77777777" w:rsidR="00D41042" w:rsidRPr="006C2039" w:rsidRDefault="00D41042" w:rsidP="00D41042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F334" w14:textId="77777777" w:rsidR="00D41042" w:rsidRPr="006C2039" w:rsidRDefault="00D41042" w:rsidP="00D41042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E249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06E6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937A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74B4" w14:textId="77777777" w:rsidR="00D41042" w:rsidRPr="006C2039" w:rsidRDefault="00D41042" w:rsidP="00D41042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6FEDE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96EB" w14:textId="77777777" w:rsidR="00D41042" w:rsidRPr="006C2039" w:rsidRDefault="00D41042" w:rsidP="00D41042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41042" w:rsidRPr="006C2039" w14:paraId="534F8BF0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1C70" w14:textId="77777777" w:rsidR="00D41042" w:rsidRPr="006C2039" w:rsidRDefault="00D41042" w:rsidP="00D41042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B282" w14:textId="3DFD249E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D315" w14:textId="77777777" w:rsidR="00D41042" w:rsidRPr="006C2039" w:rsidRDefault="00D41042" w:rsidP="00D4104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CACC3" w14:textId="77777777" w:rsidR="00D41042" w:rsidRPr="006C2039" w:rsidRDefault="00D41042" w:rsidP="00D4104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9066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97E9" w14:textId="77777777" w:rsidR="00D41042" w:rsidRPr="006C2039" w:rsidRDefault="00D41042" w:rsidP="00D41042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8D0D" w14:textId="77777777" w:rsidR="00D41042" w:rsidRPr="006C2039" w:rsidRDefault="00D41042" w:rsidP="00D41042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0988" w14:textId="77777777" w:rsidR="00D41042" w:rsidRPr="006C2039" w:rsidRDefault="00D41042" w:rsidP="00D41042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9022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42737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5207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C9B5" w14:textId="77777777" w:rsidR="00D41042" w:rsidRPr="006C2039" w:rsidRDefault="00D41042" w:rsidP="00D41042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05A3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412BC" w14:textId="77777777" w:rsidR="00D41042" w:rsidRPr="006C2039" w:rsidRDefault="00D41042" w:rsidP="00D41042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682E8161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67A1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657B" w14:textId="0B02D3E0" w:rsidR="00331587" w:rsidRPr="006C2039" w:rsidRDefault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D8ED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F39D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976A5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98303" w14:textId="77777777" w:rsidR="00331587" w:rsidRPr="006C2039" w:rsidRDefault="00F92AD4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F9A8" w14:textId="77777777" w:rsidR="00331587" w:rsidRPr="006C2039" w:rsidRDefault="00F92AD4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8DA0" w14:textId="77777777" w:rsidR="00331587" w:rsidRPr="006C2039" w:rsidRDefault="00F92AD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2D0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7A2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FEE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F51A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A77C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0D01" w14:textId="77777777" w:rsidR="00331587" w:rsidRPr="006C2039" w:rsidRDefault="00F92AD4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07494792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651E9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3228" w14:textId="270FC629" w:rsidR="00331587" w:rsidRPr="006C2039" w:rsidRDefault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128E" w14:textId="77777777" w:rsidR="00331587" w:rsidRPr="006C2039" w:rsidRDefault="00F92AD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AC40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E4DA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2B4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2EF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5EB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94E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979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4E80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6BC0" w14:textId="77777777" w:rsidR="00331587" w:rsidRPr="006C2039" w:rsidRDefault="00F92AD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97C5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0D26" w14:textId="77777777" w:rsidR="00331587" w:rsidRPr="006C2039" w:rsidRDefault="00F92AD4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0BA216D4" w14:textId="77777777" w:rsidTr="00D41042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5A9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  <w:p w14:paraId="62DE6529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B2BC" w14:textId="25AAFD9C" w:rsidR="00D41042" w:rsidRPr="006C2039" w:rsidRDefault="00D41042">
            <w:pPr>
              <w:spacing w:before="5" w:line="287" w:lineRule="auto"/>
              <w:ind w:left="16" w:right="123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COVID-19 Vaccine Support Project under the Asia Pacific Vaccine Access Facility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w w:val="125"/>
                <w:sz w:val="12"/>
                <w:szCs w:val="12"/>
                <w:vertAlign w:val="subscript"/>
              </w:rPr>
              <w:t>A</w:t>
            </w:r>
            <w:r w:rsidRPr="006C2039">
              <w:rPr>
                <w:rFonts w:ascii="Sylfaen" w:eastAsia="Calibri" w:hAnsi="Sylfaen" w:cs="Calibri"/>
                <w:w w:val="116"/>
                <w:sz w:val="12"/>
                <w:szCs w:val="12"/>
                <w:vertAlign w:val="subscript"/>
              </w:rPr>
              <w:t>P</w:t>
            </w:r>
            <w:r w:rsidRPr="006C2039">
              <w:rPr>
                <w:rFonts w:ascii="Sylfaen" w:eastAsia="Calibri" w:hAnsi="Sylfaen" w:cs="Calibri"/>
                <w:w w:val="128"/>
                <w:sz w:val="12"/>
                <w:szCs w:val="12"/>
                <w:vertAlign w:val="subscript"/>
              </w:rPr>
              <w:t>V</w:t>
            </w:r>
            <w:r w:rsidRPr="006C2039">
              <w:rPr>
                <w:rFonts w:ascii="Sylfaen" w:eastAsia="Calibri" w:hAnsi="Sylfaen" w:cs="Calibri"/>
                <w:spacing w:val="1"/>
                <w:w w:val="125"/>
                <w:sz w:val="12"/>
                <w:szCs w:val="12"/>
                <w:vertAlign w:val="subscript"/>
              </w:rPr>
              <w:t>A</w:t>
            </w:r>
            <w:r w:rsidRPr="006C2039">
              <w:rPr>
                <w:rFonts w:ascii="Sylfaen" w:eastAsia="Calibri" w:hAnsi="Sylfaen" w:cs="Calibri"/>
                <w:spacing w:val="1"/>
                <w:w w:val="128"/>
                <w:sz w:val="12"/>
                <w:szCs w:val="12"/>
                <w:vertAlign w:val="subscript"/>
              </w:rPr>
              <w:t>X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8BC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DF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12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7F1E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741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B1E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C85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EB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B98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284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B4E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14C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41042" w:rsidRPr="006C2039" w14:paraId="4203D155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7D62" w14:textId="77777777" w:rsidR="00D41042" w:rsidRPr="006C2039" w:rsidRDefault="00D41042" w:rsidP="00D4104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058C" w14:textId="57D3634F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A9BE" w14:textId="77777777" w:rsidR="00D41042" w:rsidRPr="006C2039" w:rsidRDefault="00D41042" w:rsidP="00D410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CEB6" w14:textId="77777777" w:rsidR="00D41042" w:rsidRPr="006C2039" w:rsidRDefault="00D41042" w:rsidP="00D41042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2382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3B1F" w14:textId="77777777" w:rsidR="00D41042" w:rsidRPr="006C2039" w:rsidRDefault="00D41042" w:rsidP="00D41042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E8B5" w14:textId="77777777" w:rsidR="00D41042" w:rsidRPr="006C2039" w:rsidRDefault="00D41042" w:rsidP="00D41042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0366D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E929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A383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955C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A9D0" w14:textId="77777777" w:rsidR="00D41042" w:rsidRPr="006C2039" w:rsidRDefault="00D41042" w:rsidP="00D410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5DAA" w14:textId="77777777" w:rsidR="00D41042" w:rsidRPr="006C2039" w:rsidRDefault="00D41042" w:rsidP="00D41042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1913" w14:textId="77777777" w:rsidR="00D41042" w:rsidRPr="006C2039" w:rsidRDefault="00D41042" w:rsidP="00D410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D41042" w:rsidRPr="006C2039" w14:paraId="26685F1A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8538" w14:textId="77777777" w:rsidR="00D41042" w:rsidRPr="006C2039" w:rsidRDefault="00D41042" w:rsidP="00D41042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78EE" w14:textId="011AECDC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1628" w14:textId="77777777" w:rsidR="00D41042" w:rsidRPr="006C2039" w:rsidRDefault="00D41042" w:rsidP="00D410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D241" w14:textId="77777777" w:rsidR="00D41042" w:rsidRPr="006C2039" w:rsidRDefault="00D41042" w:rsidP="00D41042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1B34B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407A" w14:textId="77777777" w:rsidR="00D41042" w:rsidRPr="006C2039" w:rsidRDefault="00D41042" w:rsidP="00D41042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6874" w14:textId="77777777" w:rsidR="00D41042" w:rsidRPr="006C2039" w:rsidRDefault="00D41042" w:rsidP="00D41042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05B5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A2E2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7F6F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9C2A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E51A" w14:textId="77777777" w:rsidR="00D41042" w:rsidRPr="006C2039" w:rsidRDefault="00D41042" w:rsidP="00D410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FB3A" w14:textId="77777777" w:rsidR="00D41042" w:rsidRPr="006C2039" w:rsidRDefault="00D41042" w:rsidP="00D41042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9F62" w14:textId="77777777" w:rsidR="00D41042" w:rsidRPr="006C2039" w:rsidRDefault="00D41042" w:rsidP="00D410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D41042" w:rsidRPr="006C2039" w14:paraId="7C151BCD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51C86" w14:textId="77777777" w:rsidR="00D41042" w:rsidRPr="006C2039" w:rsidRDefault="00D41042" w:rsidP="00D410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3FD5E" w14:textId="16770E95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044D" w14:textId="77777777" w:rsidR="00D41042" w:rsidRPr="006C2039" w:rsidRDefault="00D41042" w:rsidP="00D41042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A8E8" w14:textId="77777777" w:rsidR="00D41042" w:rsidRPr="006C2039" w:rsidRDefault="00D41042" w:rsidP="00D41042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A932" w14:textId="77777777" w:rsidR="00D41042" w:rsidRPr="006C2039" w:rsidRDefault="00D41042" w:rsidP="00D41042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9FA2" w14:textId="77777777" w:rsidR="00D41042" w:rsidRPr="006C2039" w:rsidRDefault="00D41042" w:rsidP="00D41042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0D3BC" w14:textId="77777777" w:rsidR="00D41042" w:rsidRPr="006C2039" w:rsidRDefault="00D41042" w:rsidP="00D41042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78A86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E523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3ADE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7379C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10CD" w14:textId="77777777" w:rsidR="00D41042" w:rsidRPr="006C2039" w:rsidRDefault="00D41042" w:rsidP="00D41042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33A3" w14:textId="77777777" w:rsidR="00D41042" w:rsidRPr="006C2039" w:rsidRDefault="00D41042" w:rsidP="00D41042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994E" w14:textId="77777777" w:rsidR="00D41042" w:rsidRPr="006C2039" w:rsidRDefault="00D41042" w:rsidP="00D41042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D41042" w:rsidRPr="006C2039" w14:paraId="171AC966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78D7" w14:textId="77777777" w:rsidR="00D41042" w:rsidRPr="006C2039" w:rsidRDefault="00D41042" w:rsidP="00D410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A334" w14:textId="7240DE86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C639" w14:textId="77777777" w:rsidR="00D41042" w:rsidRPr="006C2039" w:rsidRDefault="00D41042" w:rsidP="00D410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6BB8" w14:textId="77777777" w:rsidR="00D41042" w:rsidRPr="006C2039" w:rsidRDefault="00D41042" w:rsidP="00D41042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6B28" w14:textId="77777777" w:rsidR="00D41042" w:rsidRPr="006C2039" w:rsidRDefault="00D41042" w:rsidP="00D41042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93ED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E65A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3032E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D88D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4EB8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DD36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178B" w14:textId="77777777" w:rsidR="00D41042" w:rsidRPr="006C2039" w:rsidRDefault="00D41042" w:rsidP="00D410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E871" w14:textId="77777777" w:rsidR="00D41042" w:rsidRPr="006C2039" w:rsidRDefault="00D41042" w:rsidP="00D41042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12B1" w14:textId="77777777" w:rsidR="00D41042" w:rsidRPr="006C2039" w:rsidRDefault="00D41042" w:rsidP="00D41042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41042" w:rsidRPr="006C2039" w14:paraId="28F15363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1143" w14:textId="77777777" w:rsidR="00D41042" w:rsidRPr="006C2039" w:rsidRDefault="00D41042" w:rsidP="00D410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34EB" w14:textId="17A67CF5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Other expenditures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05B1" w14:textId="77777777" w:rsidR="00D41042" w:rsidRPr="006C2039" w:rsidRDefault="00D41042" w:rsidP="00D410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4DEA" w14:textId="77777777" w:rsidR="00D41042" w:rsidRPr="006C2039" w:rsidRDefault="00D41042" w:rsidP="00D410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D217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8C27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9F2A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F6C8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3F68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5013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B3D5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BE6F" w14:textId="77777777" w:rsidR="00D41042" w:rsidRPr="006C2039" w:rsidRDefault="00D41042" w:rsidP="00D410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69D0" w14:textId="77777777" w:rsidR="00D41042" w:rsidRPr="006C2039" w:rsidRDefault="00D41042" w:rsidP="00D410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420F6" w14:textId="77777777" w:rsidR="00D41042" w:rsidRPr="006C2039" w:rsidRDefault="00D41042" w:rsidP="00D41042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4AB63259" w14:textId="77777777" w:rsidTr="00D41042">
        <w:trPr>
          <w:trHeight w:hRule="exact" w:val="9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C48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  <w:p w14:paraId="4A380E10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05D4B" w14:textId="73FB33F1" w:rsidR="00331587" w:rsidRPr="006C2039" w:rsidRDefault="00D41042">
            <w:pPr>
              <w:spacing w:before="5" w:line="287" w:lineRule="auto"/>
              <w:ind w:left="16" w:right="123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COVID-19 Vaccine Support Project under the Asia Pacific Vaccine Access Facility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 – rapid response component 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w w:val="125"/>
                <w:sz w:val="12"/>
                <w:szCs w:val="12"/>
                <w:vertAlign w:val="subscript"/>
              </w:rPr>
              <w:t>A</w:t>
            </w:r>
            <w:r w:rsidRPr="006C2039">
              <w:rPr>
                <w:rFonts w:ascii="Sylfaen" w:eastAsia="Calibri" w:hAnsi="Sylfaen" w:cs="Calibri"/>
                <w:w w:val="120"/>
                <w:sz w:val="12"/>
                <w:szCs w:val="12"/>
                <w:vertAlign w:val="subscript"/>
              </w:rPr>
              <w:t>D</w:t>
            </w:r>
            <w:r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EC2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48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548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3CA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8D1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A5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A34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19D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C7B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167F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0F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DC9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41042" w:rsidRPr="006C2039" w14:paraId="7541FEC5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6CE7" w14:textId="77777777" w:rsidR="00D41042" w:rsidRPr="006C2039" w:rsidRDefault="00D41042" w:rsidP="00D4104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BB53" w14:textId="18F2FADD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3E15" w14:textId="77777777" w:rsidR="00D41042" w:rsidRPr="006C2039" w:rsidRDefault="00D41042" w:rsidP="00D410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B126" w14:textId="77777777" w:rsidR="00D41042" w:rsidRPr="006C2039" w:rsidRDefault="00D41042" w:rsidP="00D41042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F304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D618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1117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665F0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8613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513B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2577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28B1" w14:textId="77777777" w:rsidR="00D41042" w:rsidRPr="006C2039" w:rsidRDefault="00D41042" w:rsidP="00D410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B557" w14:textId="77777777" w:rsidR="00D41042" w:rsidRPr="006C2039" w:rsidRDefault="00D41042" w:rsidP="00D41042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9670" w14:textId="77777777" w:rsidR="00D41042" w:rsidRPr="006C2039" w:rsidRDefault="00D41042" w:rsidP="00D410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D41042" w:rsidRPr="006C2039" w14:paraId="746AA31A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7B6F9" w14:textId="77777777" w:rsidR="00D41042" w:rsidRPr="006C2039" w:rsidRDefault="00D41042" w:rsidP="00D41042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36A2B" w14:textId="4BCAAC5C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A2E6" w14:textId="77777777" w:rsidR="00D41042" w:rsidRPr="006C2039" w:rsidRDefault="00D41042" w:rsidP="00D410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42FE" w14:textId="77777777" w:rsidR="00D41042" w:rsidRPr="006C2039" w:rsidRDefault="00D41042" w:rsidP="00D41042">
            <w:pPr>
              <w:spacing w:before="6"/>
              <w:ind w:left="62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0AA1" w14:textId="77777777" w:rsidR="00D41042" w:rsidRPr="006C2039" w:rsidRDefault="00D41042" w:rsidP="00D410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7BCF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8C51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CA48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F13E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9D21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1F160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C969" w14:textId="77777777" w:rsidR="00D41042" w:rsidRPr="006C2039" w:rsidRDefault="00D41042" w:rsidP="00D410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C3AC" w14:textId="77777777" w:rsidR="00D41042" w:rsidRPr="006C2039" w:rsidRDefault="00D41042" w:rsidP="00D41042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6125" w14:textId="77777777" w:rsidR="00D41042" w:rsidRPr="006C2039" w:rsidRDefault="00D41042" w:rsidP="00D410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D41042" w:rsidRPr="006C2039" w14:paraId="7B8B6468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1468" w14:textId="77777777" w:rsidR="00D41042" w:rsidRPr="006C2039" w:rsidRDefault="00D41042" w:rsidP="00D410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AC47" w14:textId="5E2489BF" w:rsidR="00D41042" w:rsidRPr="006C2039" w:rsidRDefault="00D41042" w:rsidP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F91C" w14:textId="77777777" w:rsidR="00D41042" w:rsidRPr="006C2039" w:rsidRDefault="00D41042" w:rsidP="00D410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6E6D" w14:textId="77777777" w:rsidR="00D41042" w:rsidRPr="006C2039" w:rsidRDefault="00D41042" w:rsidP="00D41042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41D6" w14:textId="77777777" w:rsidR="00D41042" w:rsidRPr="006C2039" w:rsidRDefault="00D41042" w:rsidP="00D41042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7A7F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261C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076B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6877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79D7" w14:textId="77777777" w:rsidR="00D41042" w:rsidRPr="006C2039" w:rsidRDefault="00D41042" w:rsidP="00D410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1A6D" w14:textId="77777777" w:rsidR="00D41042" w:rsidRPr="006C2039" w:rsidRDefault="00D41042" w:rsidP="00D410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A20A" w14:textId="77777777" w:rsidR="00D41042" w:rsidRPr="006C2039" w:rsidRDefault="00D41042" w:rsidP="00D410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1654" w14:textId="77777777" w:rsidR="00D41042" w:rsidRPr="006C2039" w:rsidRDefault="00D41042" w:rsidP="00D41042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4CF1" w14:textId="77777777" w:rsidR="00D41042" w:rsidRPr="006C2039" w:rsidRDefault="00D41042" w:rsidP="00D41042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1509950A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E617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C105" w14:textId="0D6EF5C6" w:rsidR="00331587" w:rsidRPr="006C2039" w:rsidRDefault="00D410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3AD4A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BCCD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4A74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7E38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DCB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CEC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9376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44F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6EA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DC0D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C16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6EBA" w14:textId="77777777" w:rsidR="00331587" w:rsidRPr="006C2039" w:rsidRDefault="00F92AD4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3E95D24" w14:textId="77777777" w:rsidTr="00D41042">
        <w:trPr>
          <w:trHeight w:hRule="exact" w:val="9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4E5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  <w:p w14:paraId="4C7531CD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46947" w14:textId="4CF7CBC8" w:rsidR="00331587" w:rsidRPr="006C2039" w:rsidRDefault="00D41042" w:rsidP="00D41042">
            <w:pPr>
              <w:spacing w:before="5" w:line="287" w:lineRule="auto"/>
              <w:ind w:left="16" w:right="123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123"/>
                <w:sz w:val="12"/>
                <w:szCs w:val="12"/>
                <w:vertAlign w:val="subscript"/>
              </w:rPr>
              <w:t>COVID-19 Vaccine Support Project under the Asia Pacific Vaccine Access Facility</w:t>
            </w:r>
            <w:r>
              <w:rPr>
                <w:rFonts w:ascii="Sylfaen" w:eastAsia="Calibri" w:hAnsi="Sylfaen" w:cs="Calibri"/>
                <w:w w:val="123"/>
                <w:sz w:val="12"/>
                <w:szCs w:val="12"/>
                <w:vertAlign w:val="subscript"/>
              </w:rPr>
              <w:t xml:space="preserve"> – project investment component  </w:t>
            </w:r>
            <w:r w:rsidR="00F92AD4" w:rsidRPr="006C2039">
              <w:rPr>
                <w:rFonts w:ascii="Sylfaen" w:eastAsia="Calibri" w:hAnsi="Sylfaen" w:cs="Calibri"/>
                <w:spacing w:val="6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w w:val="125"/>
                <w:sz w:val="12"/>
                <w:szCs w:val="12"/>
                <w:vertAlign w:val="subscript"/>
              </w:rPr>
              <w:t>A</w:t>
            </w:r>
            <w:r w:rsidR="00F92AD4" w:rsidRPr="006C2039">
              <w:rPr>
                <w:rFonts w:ascii="Sylfaen" w:eastAsia="Calibri" w:hAnsi="Sylfaen" w:cs="Calibri"/>
                <w:w w:val="120"/>
                <w:sz w:val="12"/>
                <w:szCs w:val="12"/>
                <w:vertAlign w:val="subscript"/>
              </w:rPr>
              <w:t>D</w:t>
            </w:r>
            <w:r w:rsidR="00F92AD4"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A08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76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432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331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B4A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2B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85B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98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99F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907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094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15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81B93" w:rsidRPr="006C2039" w14:paraId="58D6519C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E288" w14:textId="77777777" w:rsidR="00D81B93" w:rsidRPr="006C2039" w:rsidRDefault="00D81B93" w:rsidP="00D81B93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3493" w14:textId="6872CDC4" w:rsidR="00D81B93" w:rsidRPr="006C2039" w:rsidRDefault="00D81B93" w:rsidP="00D81B93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DBF2" w14:textId="77777777" w:rsidR="00D81B93" w:rsidRPr="006C2039" w:rsidRDefault="00D81B93" w:rsidP="00D81B93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A602" w14:textId="77777777" w:rsidR="00D81B93" w:rsidRPr="006C2039" w:rsidRDefault="00D81B93" w:rsidP="00D81B93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856D" w14:textId="77777777" w:rsidR="00D81B93" w:rsidRPr="006C2039" w:rsidRDefault="00D81B93" w:rsidP="00D81B93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733F" w14:textId="77777777" w:rsidR="00D81B93" w:rsidRPr="006C2039" w:rsidRDefault="00D81B93" w:rsidP="00D81B93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3120" w14:textId="77777777" w:rsidR="00D81B93" w:rsidRPr="006C2039" w:rsidRDefault="00D81B93" w:rsidP="00D81B93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4835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D9D7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FCF9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BD91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26BC" w14:textId="77777777" w:rsidR="00D81B93" w:rsidRPr="006C2039" w:rsidRDefault="00D81B93" w:rsidP="00D81B93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E9F0" w14:textId="77777777" w:rsidR="00D81B93" w:rsidRPr="006C2039" w:rsidRDefault="00D81B93" w:rsidP="00D81B93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98EC0" w14:textId="77777777" w:rsidR="00D81B93" w:rsidRPr="006C2039" w:rsidRDefault="00D81B93" w:rsidP="00D81B93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D81B93" w:rsidRPr="006C2039" w14:paraId="5C079C83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C329" w14:textId="77777777" w:rsidR="00D81B93" w:rsidRPr="006C2039" w:rsidRDefault="00D81B93" w:rsidP="00D81B93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CE8A" w14:textId="7884718E" w:rsidR="00D81B93" w:rsidRPr="006C2039" w:rsidRDefault="00D81B93" w:rsidP="00D81B93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6B61" w14:textId="77777777" w:rsidR="00D81B93" w:rsidRPr="006C2039" w:rsidRDefault="00D81B93" w:rsidP="00D81B93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73FB" w14:textId="77777777" w:rsidR="00D81B93" w:rsidRPr="006C2039" w:rsidRDefault="00D81B93" w:rsidP="00D81B93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E34E1" w14:textId="77777777" w:rsidR="00D81B93" w:rsidRPr="006C2039" w:rsidRDefault="00D81B93" w:rsidP="00D81B93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8DA1" w14:textId="77777777" w:rsidR="00D81B93" w:rsidRPr="006C2039" w:rsidRDefault="00D81B93" w:rsidP="00D81B93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36EC" w14:textId="77777777" w:rsidR="00D81B93" w:rsidRPr="006C2039" w:rsidRDefault="00D81B93" w:rsidP="00D81B93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E8FC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B894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E5F9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663FC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B55A" w14:textId="77777777" w:rsidR="00D81B93" w:rsidRPr="006C2039" w:rsidRDefault="00D81B93" w:rsidP="00D81B93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32D0" w14:textId="77777777" w:rsidR="00D81B93" w:rsidRPr="006C2039" w:rsidRDefault="00D81B93" w:rsidP="00D81B93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20571" w14:textId="77777777" w:rsidR="00D81B93" w:rsidRPr="006C2039" w:rsidRDefault="00D81B93" w:rsidP="00D81B93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D81B93" w:rsidRPr="006C2039" w14:paraId="4B7C7097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2CFA" w14:textId="77777777" w:rsidR="00D81B93" w:rsidRPr="006C2039" w:rsidRDefault="00D81B93" w:rsidP="00D81B93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2F11" w14:textId="43136AEB" w:rsidR="00D81B93" w:rsidRPr="006C2039" w:rsidRDefault="00D81B93" w:rsidP="00D81B93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Goods and services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5427" w14:textId="77777777" w:rsidR="00D81B93" w:rsidRPr="006C2039" w:rsidRDefault="00D81B93" w:rsidP="00D81B93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1FC1" w14:textId="77777777" w:rsidR="00D81B93" w:rsidRPr="006C2039" w:rsidRDefault="00D81B93" w:rsidP="00D81B93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02D0" w14:textId="77777777" w:rsidR="00D81B93" w:rsidRPr="006C2039" w:rsidRDefault="00D81B93" w:rsidP="00D81B93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94EB" w14:textId="77777777" w:rsidR="00D81B93" w:rsidRPr="006C2039" w:rsidRDefault="00D81B93" w:rsidP="00D81B93">
            <w:pPr>
              <w:spacing w:before="6"/>
              <w:ind w:left="4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CD6A" w14:textId="77777777" w:rsidR="00D81B93" w:rsidRPr="006C2039" w:rsidRDefault="00D81B93" w:rsidP="00D81B93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57BE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CDCB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C050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6F30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37221" w14:textId="77777777" w:rsidR="00D81B93" w:rsidRPr="006C2039" w:rsidRDefault="00D81B93" w:rsidP="00D81B93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5932" w14:textId="77777777" w:rsidR="00D81B93" w:rsidRPr="006C2039" w:rsidRDefault="00D81B93" w:rsidP="00D81B93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9AB8" w14:textId="77777777" w:rsidR="00D81B93" w:rsidRPr="006C2039" w:rsidRDefault="00D81B93" w:rsidP="00D81B93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D81B93" w:rsidRPr="006C2039" w14:paraId="13C39606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3255" w14:textId="77777777" w:rsidR="00D81B93" w:rsidRPr="006C2039" w:rsidRDefault="00D81B93" w:rsidP="00D81B93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F324" w14:textId="322160D8" w:rsidR="00D81B93" w:rsidRPr="006C2039" w:rsidRDefault="00D81B93" w:rsidP="00D81B93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AD7B" w14:textId="77777777" w:rsidR="00D81B93" w:rsidRPr="006C2039" w:rsidRDefault="00D81B93" w:rsidP="00D81B93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15D6" w14:textId="77777777" w:rsidR="00D81B93" w:rsidRPr="006C2039" w:rsidRDefault="00D81B93" w:rsidP="00D81B93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7786" w14:textId="77777777" w:rsidR="00D81B93" w:rsidRPr="006C2039" w:rsidRDefault="00D81B93" w:rsidP="00D81B93">
            <w:pPr>
              <w:spacing w:before="6"/>
              <w:ind w:left="48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4625" w14:textId="77777777" w:rsidR="00D81B93" w:rsidRPr="006C2039" w:rsidRDefault="00D81B93" w:rsidP="00D81B93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AB3A9" w14:textId="77777777" w:rsidR="00D81B93" w:rsidRPr="006C2039" w:rsidRDefault="00D81B93" w:rsidP="00D81B93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3968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0A8C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6670" w14:textId="77777777" w:rsidR="00D81B93" w:rsidRPr="006C2039" w:rsidRDefault="00D81B93" w:rsidP="00D81B93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BEC3" w14:textId="77777777" w:rsidR="00D81B93" w:rsidRPr="006C2039" w:rsidRDefault="00D81B93" w:rsidP="00D81B93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2424" w14:textId="77777777" w:rsidR="00D81B93" w:rsidRPr="006C2039" w:rsidRDefault="00D81B93" w:rsidP="00D81B93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6919" w14:textId="77777777" w:rsidR="00D81B93" w:rsidRPr="006C2039" w:rsidRDefault="00D81B93" w:rsidP="00D81B93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FACC3" w14:textId="77777777" w:rsidR="00D81B93" w:rsidRPr="006C2039" w:rsidRDefault="00D81B93" w:rsidP="00D81B93">
            <w:pPr>
              <w:spacing w:before="6"/>
              <w:ind w:left="50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55A5AF43" w14:textId="77777777" w:rsidTr="00D41042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2E3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  <w:p w14:paraId="4B7C92C7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63EE9" w14:textId="4DE6DF44" w:rsidR="00331587" w:rsidRPr="006C2039" w:rsidRDefault="00A47016" w:rsidP="00A47016">
            <w:pPr>
              <w:spacing w:before="5" w:line="287" w:lineRule="auto"/>
              <w:ind w:left="16" w:right="124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47016">
              <w:rPr>
                <w:rFonts w:ascii="Sylfaen" w:eastAsia="Calibri" w:hAnsi="Sylfaen" w:cs="Calibri"/>
                <w:w w:val="123"/>
                <w:sz w:val="12"/>
                <w:szCs w:val="12"/>
                <w:vertAlign w:val="subscript"/>
              </w:rPr>
              <w:t xml:space="preserve">COVID19 Emergency Response project additional financing 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w w:val="125"/>
                <w:sz w:val="12"/>
                <w:szCs w:val="12"/>
                <w:vertAlign w:val="subscript"/>
              </w:rPr>
              <w:t>A</w:t>
            </w:r>
            <w:r w:rsidR="00F92AD4" w:rsidRPr="006C2039">
              <w:rPr>
                <w:rFonts w:ascii="Sylfaen" w:eastAsia="Calibri" w:hAnsi="Sylfaen" w:cs="Calibri"/>
                <w:w w:val="143"/>
                <w:sz w:val="12"/>
                <w:szCs w:val="12"/>
                <w:vertAlign w:val="subscript"/>
              </w:rPr>
              <w:t>II</w:t>
            </w:r>
            <w:r w:rsidR="00F92AD4"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="00F92AD4" w:rsidRPr="006C2039">
              <w:rPr>
                <w:rFonts w:ascii="Sylfaen" w:eastAsia="Calibri" w:hAnsi="Sylfaen" w:cs="Calibri"/>
                <w:w w:val="102"/>
                <w:sz w:val="12"/>
                <w:szCs w:val="12"/>
                <w:vertAlign w:val="subscript"/>
              </w:rPr>
              <w:t>,</w:t>
            </w:r>
            <w:r>
              <w:rPr>
                <w:rFonts w:ascii="Sylfaen" w:eastAsia="Calibri" w:hAnsi="Sylfaen" w:cs="Calibri"/>
                <w:w w:val="102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spacing w:val="2"/>
                <w:w w:val="117"/>
                <w:position w:val="-2"/>
                <w:sz w:val="12"/>
                <w:szCs w:val="12"/>
                <w:vertAlign w:val="subscript"/>
              </w:rPr>
              <w:t>K</w:t>
            </w:r>
            <w:r w:rsidR="00F92AD4" w:rsidRPr="006C2039">
              <w:rPr>
                <w:rFonts w:ascii="Sylfaen" w:eastAsia="Calibri" w:hAnsi="Sylfaen" w:cs="Calibri"/>
                <w:w w:val="117"/>
                <w:position w:val="-2"/>
                <w:sz w:val="12"/>
                <w:szCs w:val="12"/>
                <w:vertAlign w:val="subscript"/>
              </w:rPr>
              <w:t>f</w:t>
            </w:r>
            <w:r w:rsidR="00F92AD4" w:rsidRPr="006C2039">
              <w:rPr>
                <w:rFonts w:ascii="Sylfaen" w:eastAsia="Calibri" w:hAnsi="Sylfaen" w:cs="Calibri"/>
                <w:spacing w:val="3"/>
                <w:w w:val="117"/>
                <w:position w:val="-2"/>
                <w:sz w:val="12"/>
                <w:szCs w:val="12"/>
                <w:vertAlign w:val="subscript"/>
              </w:rPr>
              <w:t>W</w:t>
            </w:r>
            <w:r w:rsidR="00F92AD4" w:rsidRPr="006C2039">
              <w:rPr>
                <w:rFonts w:ascii="Sylfaen" w:eastAsia="Calibri" w:hAnsi="Sylfaen" w:cs="Calibri"/>
                <w:w w:val="117"/>
                <w:position w:val="-2"/>
                <w:sz w:val="12"/>
                <w:szCs w:val="12"/>
                <w:vertAlign w:val="subscript"/>
              </w:rPr>
              <w:t>,</w:t>
            </w:r>
            <w:r w:rsidR="00F92AD4" w:rsidRPr="006C2039">
              <w:rPr>
                <w:rFonts w:ascii="Sylfaen" w:eastAsia="Calibri" w:hAnsi="Sylfaen" w:cs="Calibri"/>
                <w:spacing w:val="4"/>
                <w:w w:val="117"/>
                <w:position w:val="-2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w w:val="119"/>
                <w:position w:val="-2"/>
                <w:sz w:val="12"/>
                <w:szCs w:val="12"/>
                <w:vertAlign w:val="subscript"/>
              </w:rPr>
              <w:t>W</w:t>
            </w:r>
            <w:r w:rsidR="00F92AD4" w:rsidRPr="006C2039">
              <w:rPr>
                <w:rFonts w:ascii="Sylfaen" w:eastAsia="Calibri" w:hAnsi="Sylfaen" w:cs="Calibri"/>
                <w:w w:val="113"/>
                <w:position w:val="-2"/>
                <w:sz w:val="12"/>
                <w:szCs w:val="12"/>
                <w:vertAlign w:val="subscript"/>
              </w:rPr>
              <w:t>B</w:t>
            </w:r>
            <w:r w:rsidR="00F92AD4" w:rsidRPr="006C2039">
              <w:rPr>
                <w:rFonts w:ascii="Sylfaen" w:eastAsia="Calibri" w:hAnsi="Sylfaen" w:cs="Calibri"/>
                <w:w w:val="110"/>
                <w:position w:val="-2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70E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E65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2C6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480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963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0CC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1D9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132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EBA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13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E7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3F2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A47016" w:rsidRPr="006C2039" w14:paraId="0AB6AD82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783A" w14:textId="77777777" w:rsidR="00A47016" w:rsidRPr="006C2039" w:rsidRDefault="00A47016" w:rsidP="00A4701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3B08" w14:textId="4365854C" w:rsidR="00A47016" w:rsidRPr="006C2039" w:rsidRDefault="00A47016" w:rsidP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ACAD" w14:textId="77777777" w:rsidR="00A47016" w:rsidRPr="006C2039" w:rsidRDefault="00A47016" w:rsidP="00A4701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2B9D" w14:textId="77777777" w:rsidR="00A47016" w:rsidRPr="006C2039" w:rsidRDefault="00A47016" w:rsidP="00A4701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D372" w14:textId="77777777" w:rsidR="00A47016" w:rsidRPr="006C2039" w:rsidRDefault="00A47016" w:rsidP="00A47016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972BC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8A96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72BC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72C2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D5BDD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E988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BB63" w14:textId="77777777" w:rsidR="00A47016" w:rsidRPr="006C2039" w:rsidRDefault="00A47016" w:rsidP="00A4701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7931" w14:textId="77777777" w:rsidR="00A47016" w:rsidRPr="006C2039" w:rsidRDefault="00A47016" w:rsidP="00A4701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3176E" w14:textId="77777777" w:rsidR="00A47016" w:rsidRPr="006C2039" w:rsidRDefault="00A47016" w:rsidP="00A47016">
            <w:pPr>
              <w:spacing w:before="6"/>
              <w:ind w:left="39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A47016" w:rsidRPr="006C2039" w14:paraId="75A352BE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FFD6" w14:textId="77777777" w:rsidR="00A47016" w:rsidRPr="006C2039" w:rsidRDefault="00A47016" w:rsidP="00A4701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83A5" w14:textId="237F135C" w:rsidR="00A47016" w:rsidRPr="006C2039" w:rsidRDefault="00A47016" w:rsidP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0EB0" w14:textId="77777777" w:rsidR="00A47016" w:rsidRPr="006C2039" w:rsidRDefault="00A47016" w:rsidP="00A4701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1CD3" w14:textId="77777777" w:rsidR="00A47016" w:rsidRPr="006C2039" w:rsidRDefault="00A47016" w:rsidP="00A4701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AEE8" w14:textId="77777777" w:rsidR="00A47016" w:rsidRPr="006C2039" w:rsidRDefault="00A47016" w:rsidP="00A47016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D59F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FF858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4207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CDC57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A843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BDB9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4291" w14:textId="77777777" w:rsidR="00A47016" w:rsidRPr="006C2039" w:rsidRDefault="00A47016" w:rsidP="00A4701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8A3F" w14:textId="77777777" w:rsidR="00A47016" w:rsidRPr="006C2039" w:rsidRDefault="00A47016" w:rsidP="00A4701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56FE" w14:textId="77777777" w:rsidR="00A47016" w:rsidRPr="006C2039" w:rsidRDefault="00A47016" w:rsidP="00A47016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A47016" w:rsidRPr="006C2039" w14:paraId="06CDF95E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48A0" w14:textId="77777777" w:rsidR="00A47016" w:rsidRPr="006C2039" w:rsidRDefault="00A47016" w:rsidP="00A4701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D082" w14:textId="2DF46D46" w:rsidR="00A47016" w:rsidRPr="006C2039" w:rsidRDefault="00A47016" w:rsidP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CF69" w14:textId="77777777" w:rsidR="00A47016" w:rsidRPr="006C2039" w:rsidRDefault="00A47016" w:rsidP="00A47016">
            <w:pPr>
              <w:spacing w:before="6"/>
              <w:ind w:left="6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0D439" w14:textId="77777777" w:rsidR="00A47016" w:rsidRPr="006C2039" w:rsidRDefault="00A47016" w:rsidP="00A4701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69D2" w14:textId="77777777" w:rsidR="00A47016" w:rsidRPr="006C2039" w:rsidRDefault="00A47016" w:rsidP="00A47016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7255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06F0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F9C8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4A45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0006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C08B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7095" w14:textId="77777777" w:rsidR="00A47016" w:rsidRPr="006C2039" w:rsidRDefault="00A47016" w:rsidP="00A47016">
            <w:pPr>
              <w:spacing w:before="6"/>
              <w:ind w:left="4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E709" w14:textId="77777777" w:rsidR="00A47016" w:rsidRPr="006C2039" w:rsidRDefault="00A47016" w:rsidP="00A4701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151D" w14:textId="77777777" w:rsidR="00A47016" w:rsidRPr="006C2039" w:rsidRDefault="00A47016" w:rsidP="00A47016">
            <w:pPr>
              <w:spacing w:before="6"/>
              <w:ind w:left="487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47016" w:rsidRPr="006C2039" w14:paraId="0384CB49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3A21" w14:textId="77777777" w:rsidR="00A47016" w:rsidRPr="006C2039" w:rsidRDefault="00A47016" w:rsidP="00A4701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D98F" w14:textId="43071975" w:rsidR="00A47016" w:rsidRPr="006C2039" w:rsidRDefault="00A47016" w:rsidP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070F" w14:textId="77777777" w:rsidR="00A47016" w:rsidRPr="006C2039" w:rsidRDefault="00A47016" w:rsidP="00A4701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A88F" w14:textId="77777777" w:rsidR="00A47016" w:rsidRPr="006C2039" w:rsidRDefault="00A47016" w:rsidP="00A47016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B552F" w14:textId="77777777" w:rsidR="00A47016" w:rsidRPr="006C2039" w:rsidRDefault="00A47016" w:rsidP="00A47016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FC0BF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1C9B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2925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4B2D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FC48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FE18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B170" w14:textId="77777777" w:rsidR="00A47016" w:rsidRPr="006C2039" w:rsidRDefault="00A47016" w:rsidP="00A4701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03E8" w14:textId="77777777" w:rsidR="00A47016" w:rsidRPr="006C2039" w:rsidRDefault="00A47016" w:rsidP="00A4701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BC89" w14:textId="77777777" w:rsidR="00A47016" w:rsidRPr="006C2039" w:rsidRDefault="00A47016" w:rsidP="00A47016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331587" w:rsidRPr="006C2039" w14:paraId="2FD8E6CC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5835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B4EF" w14:textId="730DA7E3" w:rsidR="00331587" w:rsidRPr="00A47016" w:rsidRDefault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  <w:lang w:val="ka-GE"/>
              </w:rPr>
              <w:t xml:space="preserve"> </w:t>
            </w: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F9D4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94562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94BF" w14:textId="77777777" w:rsidR="00331587" w:rsidRPr="006C2039" w:rsidRDefault="00F92AD4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23C8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CCE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B87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CBDB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C587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B9BA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8918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1F22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24C9" w14:textId="77777777" w:rsidR="00331587" w:rsidRPr="006C2039" w:rsidRDefault="00F92AD4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3EB43714" w14:textId="77777777" w:rsidTr="00D41042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E74B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ED17" w14:textId="229510DA" w:rsidR="00A47016" w:rsidRPr="00A47016" w:rsidRDefault="00A47016" w:rsidP="00A47016">
            <w:pPr>
              <w:spacing w:before="28" w:line="120" w:lineRule="exact"/>
              <w:ind w:left="16"/>
              <w:rPr>
                <w:rFonts w:ascii="Sylfaen" w:eastAsia="Calibri" w:hAnsi="Sylfaen" w:cs="Calibri"/>
                <w:w w:val="96"/>
                <w:position w:val="-1"/>
                <w:sz w:val="12"/>
                <w:szCs w:val="12"/>
                <w:vertAlign w:val="subscript"/>
                <w:lang w:val="ka-GE"/>
              </w:rPr>
            </w:pPr>
            <w:r w:rsidRPr="00A47016">
              <w:rPr>
                <w:rFonts w:ascii="Sylfaen" w:eastAsia="Calibri" w:hAnsi="Sylfaen" w:cs="Calibri"/>
                <w:w w:val="96"/>
                <w:position w:val="-1"/>
                <w:sz w:val="12"/>
                <w:szCs w:val="12"/>
                <w:vertAlign w:val="subscript"/>
                <w:lang w:val="ka-GE"/>
              </w:rPr>
              <w:t>Support for internally displaced persons and</w:t>
            </w:r>
          </w:p>
          <w:p w14:paraId="355B34E5" w14:textId="175B3F38" w:rsidR="00331587" w:rsidRPr="00A47016" w:rsidRDefault="00A47016" w:rsidP="00A47016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A47016">
              <w:rPr>
                <w:rFonts w:ascii="Sylfaen" w:eastAsia="Calibri" w:hAnsi="Sylfaen" w:cs="Calibri"/>
                <w:w w:val="96"/>
                <w:position w:val="-1"/>
                <w:sz w:val="12"/>
                <w:szCs w:val="12"/>
                <w:vertAlign w:val="subscript"/>
                <w:lang w:val="ka-GE"/>
              </w:rPr>
              <w:t>migrants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F2D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9A8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BB4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FA9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596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C46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5FF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574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48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437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DA2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3E0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A47016" w:rsidRPr="006C2039" w14:paraId="5AD49B09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D322" w14:textId="77777777" w:rsidR="00A47016" w:rsidRPr="006C2039" w:rsidRDefault="00A47016" w:rsidP="00A4701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832A" w14:textId="389DA5FC" w:rsidR="00A47016" w:rsidRPr="006C2039" w:rsidRDefault="00A47016" w:rsidP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A47F" w14:textId="77777777" w:rsidR="00A47016" w:rsidRPr="006C2039" w:rsidRDefault="00A47016" w:rsidP="00A4701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657D" w14:textId="77777777" w:rsidR="00A47016" w:rsidRPr="006C2039" w:rsidRDefault="00A47016" w:rsidP="00A4701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65F2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C037" w14:textId="77777777" w:rsidR="00A47016" w:rsidRPr="006C2039" w:rsidRDefault="00A47016" w:rsidP="00A4701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ECE1" w14:textId="77777777" w:rsidR="00A47016" w:rsidRPr="006C2039" w:rsidRDefault="00A47016" w:rsidP="00A4701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209F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460A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972F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A1FB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E959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BE47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A220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47016" w:rsidRPr="006C2039" w14:paraId="4234227E" w14:textId="77777777" w:rsidTr="00D410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9A50" w14:textId="77777777" w:rsidR="00A47016" w:rsidRPr="006C2039" w:rsidRDefault="00A47016" w:rsidP="00A4701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B411" w14:textId="7272717A" w:rsidR="00A47016" w:rsidRPr="006C2039" w:rsidRDefault="00A47016" w:rsidP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FB8C" w14:textId="77777777" w:rsidR="00A47016" w:rsidRPr="006C2039" w:rsidRDefault="00A47016" w:rsidP="00A4701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D7A5" w14:textId="77777777" w:rsidR="00A47016" w:rsidRPr="006C2039" w:rsidRDefault="00A47016" w:rsidP="00A47016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387BE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6F36" w14:textId="77777777" w:rsidR="00A47016" w:rsidRPr="006C2039" w:rsidRDefault="00A47016" w:rsidP="00A47016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62B22" w14:textId="77777777" w:rsidR="00A47016" w:rsidRPr="006C2039" w:rsidRDefault="00A47016" w:rsidP="00A47016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79E4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DEB2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155A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EA80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EAF1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1376" w14:textId="77777777" w:rsidR="00A47016" w:rsidRPr="006C2039" w:rsidRDefault="00A47016" w:rsidP="00A4701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95FE" w14:textId="77777777" w:rsidR="00A47016" w:rsidRPr="006C2039" w:rsidRDefault="00A47016" w:rsidP="00A4701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651C00DB" w14:textId="5923ED00" w:rsidR="00331587" w:rsidRDefault="00331587">
      <w:pPr>
        <w:spacing w:before="1" w:line="260" w:lineRule="exact"/>
        <w:rPr>
          <w:rFonts w:ascii="Sylfaen" w:hAnsi="Sylfaen"/>
          <w:sz w:val="26"/>
          <w:szCs w:val="26"/>
          <w:vertAlign w:val="subscript"/>
        </w:rPr>
      </w:pPr>
    </w:p>
    <w:p w14:paraId="52480CD7" w14:textId="77777777" w:rsidR="00314A44" w:rsidRPr="006C2039" w:rsidRDefault="00314A44">
      <w:pPr>
        <w:spacing w:before="1" w:line="260" w:lineRule="exact"/>
        <w:rPr>
          <w:rFonts w:ascii="Sylfaen" w:hAnsi="Sylfaen"/>
          <w:sz w:val="26"/>
          <w:szCs w:val="26"/>
          <w:vertAlign w:val="subscript"/>
        </w:rPr>
      </w:pPr>
    </w:p>
    <w:p w14:paraId="53C8DA6E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0554DAA7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8780" w14:textId="280C5A96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15AA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DE45" w14:textId="6686D65B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C9CC" w14:textId="1DDD987F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4A97" w14:textId="22D7BAB9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12E2A" w14:textId="60183FA8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7FAC9B7D" w14:textId="77777777" w:rsidTr="00CC1047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8D2A" w14:textId="799C8897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229DF" w14:textId="460FCC5E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D30E5" w14:textId="53815A3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95B6" w14:textId="2A97102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13CC4" w14:textId="1AFDA2F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CFEB" w14:textId="17F3515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445E" w14:textId="06E437A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687F" w14:textId="7A67A09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945" w14:textId="330EA52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5C156" w14:textId="5B12C81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CED7" w14:textId="0F5C698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FCB4" w14:textId="0E61367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3CC4" w14:textId="3AF03E5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E798" w14:textId="36BCD11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11E8A800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128F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AD12" w14:textId="2D5E75C1" w:rsidR="00331587" w:rsidRPr="00A47016" w:rsidRDefault="00A4701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836C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B80E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DA13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9FCE" w14:textId="77777777" w:rsidR="00331587" w:rsidRPr="006C2039" w:rsidRDefault="00F92AD4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805C" w14:textId="77777777" w:rsidR="00331587" w:rsidRPr="006C2039" w:rsidRDefault="00F92AD4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156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ECAF0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C2DB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4E6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6A2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2745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0D49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69B68AB" w14:textId="77777777" w:rsidTr="00CC1047">
        <w:trPr>
          <w:trHeight w:hRule="exact" w:val="9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D2DB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E0A6" w14:textId="6718A8A0" w:rsidR="00331587" w:rsidRPr="006C2039" w:rsidRDefault="00A47016">
            <w:pPr>
              <w:spacing w:before="5" w:line="287" w:lineRule="auto"/>
              <w:ind w:left="16" w:right="182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47016">
              <w:rPr>
                <w:rFonts w:ascii="Sylfaen" w:eastAsia="Calibri" w:hAnsi="Sylfaen" w:cs="Calibri"/>
                <w:w w:val="104"/>
                <w:sz w:val="12"/>
                <w:szCs w:val="12"/>
                <w:vertAlign w:val="subscript"/>
              </w:rPr>
              <w:t>Economic Participation, Housing and Social Infrastructure for IDPs and Host Communities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DF8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F44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F9E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73F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F0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E37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36FF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4C7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98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BD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4EB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550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C1047" w:rsidRPr="006C2039" w14:paraId="4FA291BA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6FBE" w14:textId="77777777" w:rsidR="00CC1047" w:rsidRPr="006C2039" w:rsidRDefault="00CC1047" w:rsidP="00CC104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9D2C" w14:textId="3D974A07" w:rsidR="00CC1047" w:rsidRPr="006C2039" w:rsidRDefault="00CC1047" w:rsidP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6FF5" w14:textId="77777777" w:rsidR="00CC1047" w:rsidRPr="006C2039" w:rsidRDefault="00CC1047" w:rsidP="00CC104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F514" w14:textId="77777777" w:rsidR="00CC1047" w:rsidRPr="006C2039" w:rsidRDefault="00CC1047" w:rsidP="00CC104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C979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EC31" w14:textId="77777777" w:rsidR="00CC1047" w:rsidRPr="006C2039" w:rsidRDefault="00CC1047" w:rsidP="00CC104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BE758" w14:textId="77777777" w:rsidR="00CC1047" w:rsidRPr="006C2039" w:rsidRDefault="00CC1047" w:rsidP="00CC104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091D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577FA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6E83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7660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E1218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1F07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1036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C1047" w:rsidRPr="006C2039" w14:paraId="03F7B7A4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698F" w14:textId="77777777" w:rsidR="00CC1047" w:rsidRPr="006C2039" w:rsidRDefault="00CC1047" w:rsidP="00CC104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5663" w14:textId="40FF5D0F" w:rsidR="00CC1047" w:rsidRPr="006C2039" w:rsidRDefault="00CC1047" w:rsidP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D9B9" w14:textId="77777777" w:rsidR="00CC1047" w:rsidRPr="006C2039" w:rsidRDefault="00CC1047" w:rsidP="00CC104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6C2C" w14:textId="77777777" w:rsidR="00CC1047" w:rsidRPr="006C2039" w:rsidRDefault="00CC1047" w:rsidP="00CC104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C7EEC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DA49" w14:textId="77777777" w:rsidR="00CC1047" w:rsidRPr="006C2039" w:rsidRDefault="00CC1047" w:rsidP="00CC1047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F5FD" w14:textId="77777777" w:rsidR="00CC1047" w:rsidRPr="006C2039" w:rsidRDefault="00CC1047" w:rsidP="00CC1047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D217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7467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6829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D771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EF46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5FEC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8E37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7281999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B205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4070" w14:textId="237F2487" w:rsidR="00331587" w:rsidRPr="006C2039" w:rsidRDefault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BB44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EA7B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552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F5FC" w14:textId="77777777" w:rsidR="00331587" w:rsidRPr="006C2039" w:rsidRDefault="00F92AD4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BA90" w14:textId="77777777" w:rsidR="00331587" w:rsidRPr="006C2039" w:rsidRDefault="00F92AD4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DD1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665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4E1A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1579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E66D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C6CE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73C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5C0FA40E" w14:textId="77777777" w:rsidTr="00CC1047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AB9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F3095" w14:textId="4A68F137" w:rsidR="00CC1047" w:rsidRPr="00CC1047" w:rsidRDefault="00CC1047" w:rsidP="00CC1047">
            <w:pPr>
              <w:spacing w:before="28" w:line="120" w:lineRule="exact"/>
              <w:ind w:left="16"/>
              <w:rPr>
                <w:rFonts w:ascii="Sylfaen" w:eastAsia="Calibri" w:hAnsi="Sylfaen" w:cs="Calibri"/>
                <w:w w:val="102"/>
                <w:position w:val="-1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2"/>
                <w:position w:val="-1"/>
                <w:sz w:val="12"/>
                <w:szCs w:val="12"/>
                <w:vertAlign w:val="subscript"/>
              </w:rPr>
              <w:t xml:space="preserve">The Ministry </w:t>
            </w:r>
            <w:r w:rsidRPr="00CC1047">
              <w:rPr>
                <w:rFonts w:ascii="Sylfaen" w:eastAsia="Calibri" w:hAnsi="Sylfaen" w:cs="Calibri"/>
                <w:w w:val="102"/>
                <w:position w:val="-1"/>
                <w:sz w:val="12"/>
                <w:szCs w:val="12"/>
                <w:vertAlign w:val="subscript"/>
              </w:rPr>
              <w:t>of Environmental Protection and Agriculture of Georgia</w:t>
            </w:r>
          </w:p>
          <w:p w14:paraId="2BB5A8F6" w14:textId="36FAB3A8" w:rsidR="00331587" w:rsidRPr="006C2039" w:rsidRDefault="00331587" w:rsidP="00CC1047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A5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32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EE1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C9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964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905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26C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1CA0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984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DF6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AB4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72DA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C1047" w:rsidRPr="006C2039" w14:paraId="7E3E38C5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589FF" w14:textId="77777777" w:rsidR="00CC1047" w:rsidRPr="006C2039" w:rsidRDefault="00CC1047" w:rsidP="00CC104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DE77" w14:textId="15917EDB" w:rsidR="00CC1047" w:rsidRPr="006C2039" w:rsidRDefault="00CC1047" w:rsidP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6B79" w14:textId="77777777" w:rsidR="00CC1047" w:rsidRPr="006C2039" w:rsidRDefault="00CC1047" w:rsidP="00CC104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DE8B" w14:textId="77777777" w:rsidR="00CC1047" w:rsidRPr="006C2039" w:rsidRDefault="00CC1047" w:rsidP="00CC104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4F52" w14:textId="77777777" w:rsidR="00CC1047" w:rsidRPr="006C2039" w:rsidRDefault="00CC1047" w:rsidP="00CC1047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A195" w14:textId="77777777" w:rsidR="00CC1047" w:rsidRPr="006C2039" w:rsidRDefault="00CC1047" w:rsidP="00CC1047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8BBA" w14:textId="77777777" w:rsidR="00CC1047" w:rsidRPr="006C2039" w:rsidRDefault="00CC1047" w:rsidP="00CC1047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13B2" w14:textId="77777777" w:rsidR="00CC1047" w:rsidRPr="006C2039" w:rsidRDefault="00CC1047" w:rsidP="00CC1047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652F" w14:textId="77777777" w:rsidR="00CC1047" w:rsidRPr="006C2039" w:rsidRDefault="00CC1047" w:rsidP="00CC1047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ADE3" w14:textId="77777777" w:rsidR="00CC1047" w:rsidRPr="006C2039" w:rsidRDefault="00CC1047" w:rsidP="00CC104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DA4C" w14:textId="77777777" w:rsidR="00CC1047" w:rsidRPr="006C2039" w:rsidRDefault="00CC1047" w:rsidP="00CC1047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2609D" w14:textId="77777777" w:rsidR="00CC1047" w:rsidRPr="006C2039" w:rsidRDefault="00CC1047" w:rsidP="00CC1047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3A0E" w14:textId="77777777" w:rsidR="00CC1047" w:rsidRPr="006C2039" w:rsidRDefault="00CC1047" w:rsidP="00CC104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0ED1" w14:textId="77777777" w:rsidR="00CC1047" w:rsidRPr="006C2039" w:rsidRDefault="00CC1047" w:rsidP="00CC1047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CC1047" w:rsidRPr="006C2039" w14:paraId="1A5BEAEB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DD65" w14:textId="77777777" w:rsidR="00CC1047" w:rsidRPr="006C2039" w:rsidRDefault="00CC1047" w:rsidP="00CC104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4109" w14:textId="1B09E23E" w:rsidR="00CC1047" w:rsidRPr="006C2039" w:rsidRDefault="00CC1047" w:rsidP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CBD6" w14:textId="77777777" w:rsidR="00CC1047" w:rsidRPr="006C2039" w:rsidRDefault="00CC1047" w:rsidP="00CC1047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BB36" w14:textId="77777777" w:rsidR="00CC1047" w:rsidRPr="006C2039" w:rsidRDefault="00CC1047" w:rsidP="00CC1047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0B18" w14:textId="77777777" w:rsidR="00CC1047" w:rsidRPr="006C2039" w:rsidRDefault="00CC1047" w:rsidP="00CC1047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5097" w14:textId="77777777" w:rsidR="00CC1047" w:rsidRPr="006C2039" w:rsidRDefault="00CC1047" w:rsidP="00CC1047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8588" w14:textId="77777777" w:rsidR="00CC1047" w:rsidRPr="006C2039" w:rsidRDefault="00CC1047" w:rsidP="00CC1047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16042" w14:textId="77777777" w:rsidR="00CC1047" w:rsidRPr="006C2039" w:rsidRDefault="00CC1047" w:rsidP="00CC1047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CA79" w14:textId="77777777" w:rsidR="00CC1047" w:rsidRPr="006C2039" w:rsidRDefault="00CC1047" w:rsidP="00CC1047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5F97" w14:textId="77777777" w:rsidR="00CC1047" w:rsidRPr="006C2039" w:rsidRDefault="00CC1047" w:rsidP="00CC104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29AD" w14:textId="77777777" w:rsidR="00CC1047" w:rsidRPr="006C2039" w:rsidRDefault="00CC1047" w:rsidP="00CC1047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BB92" w14:textId="77777777" w:rsidR="00CC1047" w:rsidRPr="006C2039" w:rsidRDefault="00CC1047" w:rsidP="00CC1047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B545" w14:textId="77777777" w:rsidR="00CC1047" w:rsidRPr="006C2039" w:rsidRDefault="00CC1047" w:rsidP="00CC104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DAC2" w14:textId="77777777" w:rsidR="00CC1047" w:rsidRPr="006C2039" w:rsidRDefault="00CC1047" w:rsidP="00CC1047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CC1047" w:rsidRPr="006C2039" w14:paraId="63DDC03C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F3D1" w14:textId="77777777" w:rsidR="00CC1047" w:rsidRPr="006C2039" w:rsidRDefault="00CC1047" w:rsidP="00CC104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7D7B" w14:textId="5DEFAD5A" w:rsidR="00CC1047" w:rsidRPr="006C2039" w:rsidRDefault="00CC1047" w:rsidP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A862" w14:textId="77777777" w:rsidR="00CC1047" w:rsidRPr="006C2039" w:rsidRDefault="00CC1047" w:rsidP="00CC104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8321" w14:textId="77777777" w:rsidR="00CC1047" w:rsidRPr="006C2039" w:rsidRDefault="00CC1047" w:rsidP="00CC104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666D" w14:textId="77777777" w:rsidR="00CC1047" w:rsidRPr="006C2039" w:rsidRDefault="00CC1047" w:rsidP="00CC1047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2A7C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8414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D379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AB7D" w14:textId="77777777" w:rsidR="00CC1047" w:rsidRPr="006C2039" w:rsidRDefault="00CC1047" w:rsidP="00CC1047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AEC8" w14:textId="77777777" w:rsidR="00CC1047" w:rsidRPr="006C2039" w:rsidRDefault="00CC1047" w:rsidP="00CC104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F65C" w14:textId="77777777" w:rsidR="00CC1047" w:rsidRPr="006C2039" w:rsidRDefault="00CC1047" w:rsidP="00CC1047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2211B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CE20B" w14:textId="77777777" w:rsidR="00CC1047" w:rsidRPr="006C2039" w:rsidRDefault="00CC1047" w:rsidP="00CC104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CD04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C1047" w:rsidRPr="006C2039" w14:paraId="6D783F8C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96F6" w14:textId="77777777" w:rsidR="00CC1047" w:rsidRPr="006C2039" w:rsidRDefault="00CC1047" w:rsidP="00CC104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4685" w14:textId="27F6178D" w:rsidR="00CC1047" w:rsidRPr="006C2039" w:rsidRDefault="00CC1047" w:rsidP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060D" w14:textId="77777777" w:rsidR="00CC1047" w:rsidRPr="006C2039" w:rsidRDefault="00CC1047" w:rsidP="00CC1047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B013B" w14:textId="77777777" w:rsidR="00CC1047" w:rsidRPr="006C2039" w:rsidRDefault="00CC1047" w:rsidP="00CC1047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0C7A" w14:textId="77777777" w:rsidR="00CC1047" w:rsidRPr="006C2039" w:rsidRDefault="00CC1047" w:rsidP="00CC1047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6836" w14:textId="77777777" w:rsidR="00CC1047" w:rsidRPr="006C2039" w:rsidRDefault="00CC1047" w:rsidP="00CC104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8276" w14:textId="77777777" w:rsidR="00CC1047" w:rsidRPr="006C2039" w:rsidRDefault="00CC1047" w:rsidP="00CC104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AE1A" w14:textId="77777777" w:rsidR="00CC1047" w:rsidRPr="006C2039" w:rsidRDefault="00CC1047" w:rsidP="00CC1047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4EEFD" w14:textId="77777777" w:rsidR="00CC1047" w:rsidRPr="006C2039" w:rsidRDefault="00CC1047" w:rsidP="00CC1047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14E0D" w14:textId="77777777" w:rsidR="00CC1047" w:rsidRPr="006C2039" w:rsidRDefault="00CC1047" w:rsidP="00CC1047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4960" w14:textId="77777777" w:rsidR="00CC1047" w:rsidRPr="006C2039" w:rsidRDefault="00CC1047" w:rsidP="00CC1047">
            <w:pPr>
              <w:spacing w:before="6"/>
              <w:ind w:left="60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BCFF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434C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B171" w14:textId="77777777" w:rsidR="00CC1047" w:rsidRPr="006C2039" w:rsidRDefault="00CC1047" w:rsidP="00CC104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92FAB82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D5AC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EC0B" w14:textId="113C7011" w:rsidR="00331587" w:rsidRPr="006C2039" w:rsidRDefault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438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6518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20A2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DBA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E97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74D5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F79F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033F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4E05" w14:textId="77777777" w:rsidR="00331587" w:rsidRPr="006C2039" w:rsidRDefault="00F92AD4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F04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5D0A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0EE7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E167781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49CE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4ACA" w14:textId="47FCE4A7" w:rsidR="00331587" w:rsidRPr="006C2039" w:rsidRDefault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F0E4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1592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E6B76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7D8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D6F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B8E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A91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FD1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53BB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3621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59F2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571B" w14:textId="77777777" w:rsidR="00331587" w:rsidRPr="006C2039" w:rsidRDefault="00F92AD4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561D26E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81C1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A68D" w14:textId="2A37DCE9" w:rsidR="00331587" w:rsidRPr="006C2039" w:rsidRDefault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361B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7D34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1419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E59D" w14:textId="77777777" w:rsidR="00331587" w:rsidRPr="006C2039" w:rsidRDefault="00F92AD4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8C68" w14:textId="77777777" w:rsidR="00331587" w:rsidRPr="006C2039" w:rsidRDefault="00F92AD4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E397C" w14:textId="77777777" w:rsidR="00331587" w:rsidRPr="006C2039" w:rsidRDefault="00F92AD4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043BA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362C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1CB6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4D15" w14:textId="77777777" w:rsidR="00331587" w:rsidRPr="006C2039" w:rsidRDefault="00F92AD4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E5BD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4599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676E4ACB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8341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21E6A" w14:textId="60DFCB0C" w:rsidR="00331587" w:rsidRPr="006C2039" w:rsidRDefault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C57D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255A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3B87A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DE70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386C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3086" w14:textId="77777777" w:rsidR="00331587" w:rsidRPr="006C2039" w:rsidRDefault="00F92AD4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3B60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C2A4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2F594" w14:textId="77777777" w:rsidR="00331587" w:rsidRPr="006C2039" w:rsidRDefault="00F92AD4">
            <w:pPr>
              <w:spacing w:before="6"/>
              <w:ind w:left="40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0D1B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6C38" w14:textId="77777777" w:rsidR="00331587" w:rsidRPr="006C2039" w:rsidRDefault="00F92AD4">
            <w:pPr>
              <w:spacing w:before="6"/>
              <w:ind w:left="4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8F03" w14:textId="77777777" w:rsidR="00331587" w:rsidRPr="006C2039" w:rsidRDefault="00F92AD4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4FAB4A8C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2C6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6EE3" w14:textId="3CCCD277" w:rsidR="00331587" w:rsidRPr="006C2039" w:rsidRDefault="00CC104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Unified agricultural project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D8A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3E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D1C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7CF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9AFB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3BA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46D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48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FE1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CCF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F1A8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EEC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721988" w:rsidRPr="006C2039" w14:paraId="6EF22B2F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C47B" w14:textId="77777777" w:rsidR="00721988" w:rsidRPr="006C2039" w:rsidRDefault="00721988" w:rsidP="0072198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AAE7" w14:textId="08DBD857" w:rsidR="00721988" w:rsidRPr="006C2039" w:rsidRDefault="00721988" w:rsidP="0072198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4272" w14:textId="77777777" w:rsidR="00721988" w:rsidRPr="006C2039" w:rsidRDefault="00721988" w:rsidP="0072198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0A26" w14:textId="77777777" w:rsidR="00721988" w:rsidRPr="006C2039" w:rsidRDefault="00721988" w:rsidP="00721988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1BAA" w14:textId="77777777" w:rsidR="00721988" w:rsidRPr="006C2039" w:rsidRDefault="00721988" w:rsidP="00721988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03A7" w14:textId="77777777" w:rsidR="00721988" w:rsidRPr="006C2039" w:rsidRDefault="00721988" w:rsidP="00721988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EEAB" w14:textId="77777777" w:rsidR="00721988" w:rsidRPr="006C2039" w:rsidRDefault="00721988" w:rsidP="00721988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D728" w14:textId="77777777" w:rsidR="00721988" w:rsidRPr="006C2039" w:rsidRDefault="00721988" w:rsidP="00721988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0CD8" w14:textId="77777777" w:rsidR="00721988" w:rsidRPr="006C2039" w:rsidRDefault="00721988" w:rsidP="00721988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4A94A" w14:textId="77777777" w:rsidR="00721988" w:rsidRPr="006C2039" w:rsidRDefault="00721988" w:rsidP="0072198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483D" w14:textId="77777777" w:rsidR="00721988" w:rsidRPr="006C2039" w:rsidRDefault="00721988" w:rsidP="0072198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0328" w14:textId="77777777" w:rsidR="00721988" w:rsidRPr="006C2039" w:rsidRDefault="00721988" w:rsidP="00721988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FBCF" w14:textId="77777777" w:rsidR="00721988" w:rsidRPr="006C2039" w:rsidRDefault="00721988" w:rsidP="00721988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0BCB" w14:textId="77777777" w:rsidR="00721988" w:rsidRPr="006C2039" w:rsidRDefault="00721988" w:rsidP="00721988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721988" w:rsidRPr="006C2039" w14:paraId="5B9AAD82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8C01" w14:textId="77777777" w:rsidR="00721988" w:rsidRPr="006C2039" w:rsidRDefault="00721988" w:rsidP="00721988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EBC9" w14:textId="2FD44094" w:rsidR="00721988" w:rsidRPr="006C2039" w:rsidRDefault="00721988" w:rsidP="0072198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6DA9" w14:textId="77777777" w:rsidR="00721988" w:rsidRPr="006C2039" w:rsidRDefault="00721988" w:rsidP="0072198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DEF6" w14:textId="77777777" w:rsidR="00721988" w:rsidRPr="006C2039" w:rsidRDefault="00721988" w:rsidP="00721988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52DD" w14:textId="77777777" w:rsidR="00721988" w:rsidRPr="006C2039" w:rsidRDefault="00721988" w:rsidP="00721988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DDC7" w14:textId="77777777" w:rsidR="00721988" w:rsidRPr="006C2039" w:rsidRDefault="00721988" w:rsidP="00721988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C793" w14:textId="77777777" w:rsidR="00721988" w:rsidRPr="006C2039" w:rsidRDefault="00721988" w:rsidP="00721988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39A7" w14:textId="77777777" w:rsidR="00721988" w:rsidRPr="006C2039" w:rsidRDefault="00721988" w:rsidP="00721988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A10C" w14:textId="77777777" w:rsidR="00721988" w:rsidRPr="006C2039" w:rsidRDefault="00721988" w:rsidP="00721988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19FC" w14:textId="77777777" w:rsidR="00721988" w:rsidRPr="006C2039" w:rsidRDefault="00721988" w:rsidP="0072198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9D1A" w14:textId="77777777" w:rsidR="00721988" w:rsidRPr="006C2039" w:rsidRDefault="00721988" w:rsidP="0072198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F65E" w14:textId="77777777" w:rsidR="00721988" w:rsidRPr="006C2039" w:rsidRDefault="00721988" w:rsidP="00721988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C3ACF" w14:textId="77777777" w:rsidR="00721988" w:rsidRPr="006C2039" w:rsidRDefault="00721988" w:rsidP="00721988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D5B1" w14:textId="77777777" w:rsidR="00721988" w:rsidRPr="006C2039" w:rsidRDefault="00721988" w:rsidP="00721988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721988" w:rsidRPr="006C2039" w14:paraId="60FA0655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4CA0" w14:textId="77777777" w:rsidR="00721988" w:rsidRPr="006C2039" w:rsidRDefault="00721988" w:rsidP="00721988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B8311" w14:textId="5A9F30F3" w:rsidR="00721988" w:rsidRPr="006C2039" w:rsidRDefault="00721988" w:rsidP="0072198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276D" w14:textId="77777777" w:rsidR="00721988" w:rsidRPr="006C2039" w:rsidRDefault="00721988" w:rsidP="00721988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4B00" w14:textId="77777777" w:rsidR="00721988" w:rsidRPr="006C2039" w:rsidRDefault="00721988" w:rsidP="00721988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2700" w14:textId="77777777" w:rsidR="00721988" w:rsidRPr="006C2039" w:rsidRDefault="00721988" w:rsidP="0072198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40955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6F604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E61F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180B" w14:textId="77777777" w:rsidR="00721988" w:rsidRPr="006C2039" w:rsidRDefault="00721988" w:rsidP="0072198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41D3C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26C53" w14:textId="77777777" w:rsidR="00721988" w:rsidRPr="006C2039" w:rsidRDefault="00721988" w:rsidP="0072198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28AB7" w14:textId="77777777" w:rsidR="00721988" w:rsidRPr="006C2039" w:rsidRDefault="00721988" w:rsidP="00721988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4ACC" w14:textId="77777777" w:rsidR="00721988" w:rsidRPr="006C2039" w:rsidRDefault="00721988" w:rsidP="00721988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566A" w14:textId="77777777" w:rsidR="00721988" w:rsidRPr="006C2039" w:rsidRDefault="00721988" w:rsidP="00721988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721988" w:rsidRPr="006C2039" w14:paraId="0776409C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E54F" w14:textId="77777777" w:rsidR="00721988" w:rsidRPr="006C2039" w:rsidRDefault="00721988" w:rsidP="00721988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0041" w14:textId="48DD9BAF" w:rsidR="00721988" w:rsidRPr="006C2039" w:rsidRDefault="00721988" w:rsidP="0072198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C7DC" w14:textId="77777777" w:rsidR="00721988" w:rsidRPr="006C2039" w:rsidRDefault="00721988" w:rsidP="0072198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FB58" w14:textId="77777777" w:rsidR="00721988" w:rsidRPr="006C2039" w:rsidRDefault="00721988" w:rsidP="00721988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33031" w14:textId="77777777" w:rsidR="00721988" w:rsidRPr="006C2039" w:rsidRDefault="00721988" w:rsidP="0072198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9DBF" w14:textId="77777777" w:rsidR="00721988" w:rsidRPr="006C2039" w:rsidRDefault="00721988" w:rsidP="00721988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68F9" w14:textId="77777777" w:rsidR="00721988" w:rsidRPr="006C2039" w:rsidRDefault="00721988" w:rsidP="00721988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0854" w14:textId="77777777" w:rsidR="00721988" w:rsidRPr="006C2039" w:rsidRDefault="00721988" w:rsidP="00721988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3942" w14:textId="77777777" w:rsidR="00721988" w:rsidRPr="006C2039" w:rsidRDefault="00721988" w:rsidP="00721988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8266" w14:textId="77777777" w:rsidR="00721988" w:rsidRPr="006C2039" w:rsidRDefault="00721988" w:rsidP="0072198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472C5" w14:textId="77777777" w:rsidR="00721988" w:rsidRPr="006C2039" w:rsidRDefault="00721988" w:rsidP="0072198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E92D" w14:textId="77777777" w:rsidR="00721988" w:rsidRPr="006C2039" w:rsidRDefault="00721988" w:rsidP="00721988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5359E" w14:textId="77777777" w:rsidR="00721988" w:rsidRPr="006C2039" w:rsidRDefault="00721988" w:rsidP="00721988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D92C" w14:textId="77777777" w:rsidR="00721988" w:rsidRPr="006C2039" w:rsidRDefault="00721988" w:rsidP="00721988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721988" w:rsidRPr="006C2039" w14:paraId="13BACEDE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490F" w14:textId="77777777" w:rsidR="00721988" w:rsidRPr="006C2039" w:rsidRDefault="00721988" w:rsidP="0072198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49A9E" w14:textId="3AF5F509" w:rsidR="00721988" w:rsidRPr="006C2039" w:rsidRDefault="00721988" w:rsidP="0072198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74E5" w14:textId="77777777" w:rsidR="00721988" w:rsidRPr="006C2039" w:rsidRDefault="00721988" w:rsidP="00721988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3255" w14:textId="77777777" w:rsidR="00721988" w:rsidRPr="006C2039" w:rsidRDefault="00721988" w:rsidP="0072198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C91C" w14:textId="77777777" w:rsidR="00721988" w:rsidRPr="006C2039" w:rsidRDefault="00721988" w:rsidP="0072198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1609" w14:textId="77777777" w:rsidR="00721988" w:rsidRPr="006C2039" w:rsidRDefault="00721988" w:rsidP="0072198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0919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D5E8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9E63F" w14:textId="77777777" w:rsidR="00721988" w:rsidRPr="006C2039" w:rsidRDefault="00721988" w:rsidP="00721988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C4DE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6B84" w14:textId="77777777" w:rsidR="00721988" w:rsidRPr="006C2039" w:rsidRDefault="00721988" w:rsidP="00721988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6BE2" w14:textId="77777777" w:rsidR="00721988" w:rsidRPr="006C2039" w:rsidRDefault="00721988" w:rsidP="00721988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C180" w14:textId="77777777" w:rsidR="00721988" w:rsidRPr="006C2039" w:rsidRDefault="00721988" w:rsidP="0072198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23D8" w14:textId="77777777" w:rsidR="00721988" w:rsidRPr="006C2039" w:rsidRDefault="00721988" w:rsidP="00721988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BA24DB5" w14:textId="77777777" w:rsidTr="00CC1047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D360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AA3E" w14:textId="02F30156" w:rsidR="00331587" w:rsidRPr="006C2039" w:rsidRDefault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3416F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Promoting the development of the agricultural sector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F8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3BE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26D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DD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A3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F6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392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9B1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4F8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617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78B8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E6D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3416F" w:rsidRPr="006C2039" w14:paraId="7956741E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CCAE" w14:textId="77777777" w:rsidR="00D3416F" w:rsidRPr="006C2039" w:rsidRDefault="00D3416F" w:rsidP="00D3416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0454" w14:textId="3322146D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AF18B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31F8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D415" w14:textId="77777777" w:rsidR="00D3416F" w:rsidRPr="006C2039" w:rsidRDefault="00D3416F" w:rsidP="00D3416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ED11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D6AEF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30C9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6051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E057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2613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70C9" w14:textId="77777777" w:rsidR="00D3416F" w:rsidRPr="006C2039" w:rsidRDefault="00D3416F" w:rsidP="00D3416F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863E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4CD58" w14:textId="77777777" w:rsidR="00D3416F" w:rsidRPr="006C2039" w:rsidRDefault="00D3416F" w:rsidP="00D3416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7B08E270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AA39" w14:textId="77777777" w:rsidR="00D3416F" w:rsidRPr="006C2039" w:rsidRDefault="00D3416F" w:rsidP="00D3416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01FC" w14:textId="00FE667B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D9A4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5226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7962" w14:textId="77777777" w:rsidR="00D3416F" w:rsidRPr="006C2039" w:rsidRDefault="00D3416F" w:rsidP="00D3416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8EEE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2EA46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408C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E86B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1522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7F09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5343" w14:textId="77777777" w:rsidR="00D3416F" w:rsidRPr="006C2039" w:rsidRDefault="00D3416F" w:rsidP="00D3416F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06C2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1D03" w14:textId="77777777" w:rsidR="00D3416F" w:rsidRPr="006C2039" w:rsidRDefault="00D3416F" w:rsidP="00D3416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6196F4FB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E78A" w14:textId="77777777" w:rsidR="00D3416F" w:rsidRPr="006C2039" w:rsidRDefault="00D3416F" w:rsidP="00D3416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4E8F" w14:textId="466F1298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8AFB" w14:textId="77777777" w:rsidR="00D3416F" w:rsidRPr="006C2039" w:rsidRDefault="00D3416F" w:rsidP="00D3416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A083" w14:textId="77777777" w:rsidR="00D3416F" w:rsidRPr="006C2039" w:rsidRDefault="00D3416F" w:rsidP="00D3416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ABFEB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17DA6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3D00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C77F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2A34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FF7AB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0861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73FFE" w14:textId="77777777" w:rsidR="00D3416F" w:rsidRPr="006C2039" w:rsidRDefault="00D3416F" w:rsidP="00D3416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A314" w14:textId="77777777" w:rsidR="00D3416F" w:rsidRPr="006C2039" w:rsidRDefault="00D3416F" w:rsidP="00D3416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0BC3" w14:textId="77777777" w:rsidR="00D3416F" w:rsidRPr="006C2039" w:rsidRDefault="00D3416F" w:rsidP="00D3416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3416F" w:rsidRPr="006C2039" w14:paraId="1F29A3FA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2369" w14:textId="77777777" w:rsidR="00D3416F" w:rsidRPr="006C2039" w:rsidRDefault="00D3416F" w:rsidP="00D3416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785F" w14:textId="7DFDDDC1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867E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A492C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D5B4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477D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4BDE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6C1A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DD04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A571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A25D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9A1C" w14:textId="77777777" w:rsidR="00D3416F" w:rsidRPr="006C2039" w:rsidRDefault="00D3416F" w:rsidP="00D3416F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F338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9D62" w14:textId="77777777" w:rsidR="00D3416F" w:rsidRPr="006C2039" w:rsidRDefault="00D3416F" w:rsidP="00D3416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3749283C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46C77" w14:textId="77777777" w:rsidR="00D3416F" w:rsidRPr="006C2039" w:rsidRDefault="00D3416F" w:rsidP="00D3416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BF03" w14:textId="6C5047C2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AF40" w14:textId="77777777" w:rsidR="00D3416F" w:rsidRPr="006C2039" w:rsidRDefault="00D3416F" w:rsidP="00D3416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304B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ABCD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A95F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6972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FC46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FCAC" w14:textId="77777777" w:rsidR="00D3416F" w:rsidRPr="006C2039" w:rsidRDefault="00D3416F" w:rsidP="00D3416F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13E5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27FB" w14:textId="77777777" w:rsidR="00D3416F" w:rsidRPr="006C2039" w:rsidRDefault="00D3416F" w:rsidP="00D3416F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C8AF" w14:textId="77777777" w:rsidR="00D3416F" w:rsidRPr="006C2039" w:rsidRDefault="00D3416F" w:rsidP="00D3416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CF33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810A" w14:textId="77777777" w:rsidR="00D3416F" w:rsidRPr="006C2039" w:rsidRDefault="00D3416F" w:rsidP="00D3416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37B497A1" w14:textId="77777777" w:rsidTr="00CC1047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6A34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0FA6" w14:textId="300BE96B" w:rsidR="00331587" w:rsidRPr="006C2039" w:rsidRDefault="00F92AD4">
            <w:pPr>
              <w:spacing w:before="5" w:line="287" w:lineRule="auto"/>
              <w:ind w:left="16" w:right="38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spacing w:val="13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spacing w:val="3"/>
                <w:w w:val="120"/>
                <w:sz w:val="12"/>
                <w:szCs w:val="12"/>
                <w:vertAlign w:val="subscript"/>
              </w:rPr>
              <w:t>D</w:t>
            </w:r>
            <w:r w:rsidRPr="006C2039">
              <w:rPr>
                <w:rFonts w:ascii="Sylfaen" w:eastAsia="Calibri" w:hAnsi="Sylfaen" w:cs="Calibri"/>
                <w:spacing w:val="3"/>
                <w:w w:val="127"/>
                <w:sz w:val="12"/>
                <w:szCs w:val="12"/>
                <w:vertAlign w:val="subscript"/>
              </w:rPr>
              <w:t>i</w:t>
            </w:r>
            <w:r w:rsidRPr="006C2039">
              <w:rPr>
                <w:rFonts w:ascii="Sylfaen" w:eastAsia="Calibri" w:hAnsi="Sylfaen" w:cs="Calibri"/>
                <w:w w:val="107"/>
                <w:sz w:val="12"/>
                <w:szCs w:val="12"/>
                <w:vertAlign w:val="subscript"/>
              </w:rPr>
              <w:t>MM</w:t>
            </w:r>
            <w:r w:rsidRPr="006C2039">
              <w:rPr>
                <w:rFonts w:ascii="Sylfaen" w:eastAsia="Calibri" w:hAnsi="Sylfaen" w:cs="Calibri"/>
                <w:w w:val="125"/>
                <w:sz w:val="12"/>
                <w:szCs w:val="12"/>
                <w:vertAlign w:val="subscript"/>
              </w:rPr>
              <w:t>A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  <w:r w:rsidR="00D3416F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 </w:t>
            </w:r>
            <w:r w:rsidR="00D3416F" w:rsidRPr="00D3416F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Dairy Modernization and Market Access Program (DiMMA)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4D7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9E8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2568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EE07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455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C3FA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893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EE9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9D6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643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609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227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3416F" w:rsidRPr="006C2039" w14:paraId="752F39CC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CD03" w14:textId="77777777" w:rsidR="00D3416F" w:rsidRPr="006C2039" w:rsidRDefault="00D3416F" w:rsidP="00D3416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B78B" w14:textId="284E5F10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25F7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3FBD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E251" w14:textId="77777777" w:rsidR="00D3416F" w:rsidRPr="006C2039" w:rsidRDefault="00D3416F" w:rsidP="00D3416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2127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CC61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7EB3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9495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0632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A5EB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2F04" w14:textId="77777777" w:rsidR="00D3416F" w:rsidRPr="006C2039" w:rsidRDefault="00D3416F" w:rsidP="00D3416F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9607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61C2" w14:textId="77777777" w:rsidR="00D3416F" w:rsidRPr="006C2039" w:rsidRDefault="00D3416F" w:rsidP="00D3416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164302E9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3DA6" w14:textId="77777777" w:rsidR="00D3416F" w:rsidRPr="006C2039" w:rsidRDefault="00D3416F" w:rsidP="00D3416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CA91" w14:textId="144E0282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FE89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89CA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D0D0" w14:textId="77777777" w:rsidR="00D3416F" w:rsidRPr="006C2039" w:rsidRDefault="00D3416F" w:rsidP="00D3416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B1E0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B0F2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81432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BABAA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6903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39D0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8A00" w14:textId="77777777" w:rsidR="00D3416F" w:rsidRPr="006C2039" w:rsidRDefault="00D3416F" w:rsidP="00D3416F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2F223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F97D" w14:textId="77777777" w:rsidR="00D3416F" w:rsidRPr="006C2039" w:rsidRDefault="00D3416F" w:rsidP="00D3416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18C33B64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5799" w14:textId="77777777" w:rsidR="00D3416F" w:rsidRPr="006C2039" w:rsidRDefault="00D3416F" w:rsidP="00D3416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4FD6" w14:textId="45CA5784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7BAFA" w14:textId="77777777" w:rsidR="00D3416F" w:rsidRPr="006C2039" w:rsidRDefault="00D3416F" w:rsidP="00D3416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FAF0" w14:textId="77777777" w:rsidR="00D3416F" w:rsidRPr="006C2039" w:rsidRDefault="00D3416F" w:rsidP="00D3416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3952A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E4D23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329A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ED3B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9527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ACCB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C75B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7BF34" w14:textId="77777777" w:rsidR="00D3416F" w:rsidRPr="006C2039" w:rsidRDefault="00D3416F" w:rsidP="00D3416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233A" w14:textId="77777777" w:rsidR="00D3416F" w:rsidRPr="006C2039" w:rsidRDefault="00D3416F" w:rsidP="00D3416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534B" w14:textId="77777777" w:rsidR="00D3416F" w:rsidRPr="006C2039" w:rsidRDefault="00D3416F" w:rsidP="00D3416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3416F" w:rsidRPr="006C2039" w14:paraId="6A32CC8E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2853" w14:textId="77777777" w:rsidR="00D3416F" w:rsidRPr="006C2039" w:rsidRDefault="00D3416F" w:rsidP="00D3416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A616" w14:textId="65A3224E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55ABC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8F60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2EBD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F2D6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8BDFB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0F8B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9F44E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1FA3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09F1C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C86A" w14:textId="77777777" w:rsidR="00D3416F" w:rsidRPr="006C2039" w:rsidRDefault="00D3416F" w:rsidP="00D3416F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98325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E701" w14:textId="77777777" w:rsidR="00D3416F" w:rsidRPr="006C2039" w:rsidRDefault="00D3416F" w:rsidP="00D3416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55FD27D2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5075" w14:textId="77777777" w:rsidR="00D3416F" w:rsidRPr="006C2039" w:rsidRDefault="00D3416F" w:rsidP="00D3416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6F6C" w14:textId="33221E97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50AF" w14:textId="77777777" w:rsidR="00D3416F" w:rsidRPr="006C2039" w:rsidRDefault="00D3416F" w:rsidP="00D3416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2A3C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FF68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4126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3F1F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6CD1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5EA0" w14:textId="77777777" w:rsidR="00D3416F" w:rsidRPr="006C2039" w:rsidRDefault="00D3416F" w:rsidP="00D3416F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EBA6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431A" w14:textId="77777777" w:rsidR="00D3416F" w:rsidRPr="006C2039" w:rsidRDefault="00D3416F" w:rsidP="00D3416F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29C4" w14:textId="77777777" w:rsidR="00D3416F" w:rsidRPr="006C2039" w:rsidRDefault="00D3416F" w:rsidP="00D3416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91E90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7CC4" w14:textId="77777777" w:rsidR="00D3416F" w:rsidRPr="006C2039" w:rsidRDefault="00D3416F" w:rsidP="00D3416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8B55C40" w14:textId="77777777" w:rsidTr="00CC1047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7B1A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  <w:p w14:paraId="10989028" w14:textId="77777777" w:rsidR="00331587" w:rsidRPr="006C2039" w:rsidRDefault="00F92AD4">
            <w:pPr>
              <w:spacing w:before="25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FDD0" w14:textId="51D1E96F" w:rsidR="00331587" w:rsidRPr="006C2039" w:rsidRDefault="00D3416F">
            <w:pPr>
              <w:spacing w:before="5" w:line="287" w:lineRule="auto"/>
              <w:ind w:left="16" w:right="175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3416F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Dairy Modernization and Market Access Program (DiMMA) </w:t>
            </w:r>
            <w:r w:rsidR="00F92AD4" w:rsidRPr="006C2039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Di</w:t>
            </w:r>
            <w:r w:rsidR="00F92AD4" w:rsidRPr="006C2039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MMA)</w:t>
            </w:r>
            <w:r w:rsidR="00F92AD4" w:rsidRPr="006C2039">
              <w:rPr>
                <w:rFonts w:ascii="Sylfaen" w:eastAsia="Calibri" w:hAnsi="Sylfaen" w:cs="Calibri"/>
                <w:spacing w:val="6"/>
                <w:w w:val="113"/>
                <w:sz w:val="12"/>
                <w:szCs w:val="12"/>
                <w:vertAlign w:val="subscript"/>
              </w:rPr>
              <w:t xml:space="preserve"> 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w w:val="143"/>
                <w:sz w:val="12"/>
                <w:szCs w:val="12"/>
                <w:vertAlign w:val="subscript"/>
              </w:rPr>
              <w:t>I</w:t>
            </w:r>
            <w:r w:rsidR="00F92AD4" w:rsidRPr="006C2039">
              <w:rPr>
                <w:rFonts w:ascii="Sylfaen" w:eastAsia="Calibri" w:hAnsi="Sylfaen" w:cs="Calibri"/>
                <w:w w:val="119"/>
                <w:sz w:val="12"/>
                <w:szCs w:val="12"/>
                <w:vertAlign w:val="subscript"/>
              </w:rPr>
              <w:t>F</w:t>
            </w:r>
            <w:r w:rsidR="00F92AD4" w:rsidRPr="006C2039">
              <w:rPr>
                <w:rFonts w:ascii="Sylfaen" w:eastAsia="Calibri" w:hAnsi="Sylfaen" w:cs="Calibri"/>
                <w:spacing w:val="1"/>
                <w:w w:val="125"/>
                <w:sz w:val="12"/>
                <w:szCs w:val="12"/>
                <w:vertAlign w:val="subscript"/>
              </w:rPr>
              <w:t>A</w:t>
            </w:r>
            <w:r w:rsidR="00F92AD4" w:rsidRPr="006C2039">
              <w:rPr>
                <w:rFonts w:ascii="Sylfaen" w:eastAsia="Calibri" w:hAnsi="Sylfaen" w:cs="Calibri"/>
                <w:w w:val="120"/>
                <w:sz w:val="12"/>
                <w:szCs w:val="12"/>
                <w:vertAlign w:val="subscript"/>
              </w:rPr>
              <w:t>D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DFA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709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4A4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A3A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A62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EB1A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8B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8C33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9C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CE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1A0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56A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3416F" w:rsidRPr="006C2039" w14:paraId="085F48A9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C856" w14:textId="77777777" w:rsidR="00D3416F" w:rsidRPr="006C2039" w:rsidRDefault="00D3416F" w:rsidP="00D3416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5C5B" w14:textId="47AA419D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C75E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3B19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61D6C" w14:textId="77777777" w:rsidR="00D3416F" w:rsidRPr="006C2039" w:rsidRDefault="00D3416F" w:rsidP="00D3416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B54A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B7DE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8D47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972A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ECD7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D1FD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C79B" w14:textId="77777777" w:rsidR="00D3416F" w:rsidRPr="006C2039" w:rsidRDefault="00D3416F" w:rsidP="00D3416F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3FFA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3C47" w14:textId="77777777" w:rsidR="00D3416F" w:rsidRPr="006C2039" w:rsidRDefault="00D3416F" w:rsidP="00D3416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162E9F8B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3F34" w14:textId="77777777" w:rsidR="00D3416F" w:rsidRPr="006C2039" w:rsidRDefault="00D3416F" w:rsidP="00D3416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967E" w14:textId="5637CA8D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2922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4AA29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B233" w14:textId="77777777" w:rsidR="00D3416F" w:rsidRPr="006C2039" w:rsidRDefault="00D3416F" w:rsidP="00D3416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1710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6DB1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17F1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2D99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3780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F927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03DE" w14:textId="77777777" w:rsidR="00D3416F" w:rsidRPr="006C2039" w:rsidRDefault="00D3416F" w:rsidP="00D3416F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260E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A8B8" w14:textId="77777777" w:rsidR="00D3416F" w:rsidRPr="006C2039" w:rsidRDefault="00D3416F" w:rsidP="00D3416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0BE39547" w14:textId="77777777" w:rsidTr="00CC1047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B6559" w14:textId="77777777" w:rsidR="00D3416F" w:rsidRPr="006C2039" w:rsidRDefault="00D3416F" w:rsidP="00D3416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D69B" w14:textId="1A8D557F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D8E4" w14:textId="77777777" w:rsidR="00D3416F" w:rsidRPr="006C2039" w:rsidRDefault="00D3416F" w:rsidP="00D3416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81EA" w14:textId="77777777" w:rsidR="00D3416F" w:rsidRPr="006C2039" w:rsidRDefault="00D3416F" w:rsidP="00D3416F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B4BE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A27B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3123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EC723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3EC4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AFC2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750E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49D1" w14:textId="77777777" w:rsidR="00D3416F" w:rsidRPr="006C2039" w:rsidRDefault="00D3416F" w:rsidP="00D3416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A574" w14:textId="77777777" w:rsidR="00D3416F" w:rsidRPr="006C2039" w:rsidRDefault="00D3416F" w:rsidP="00D3416F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1467" w14:textId="77777777" w:rsidR="00D3416F" w:rsidRPr="006C2039" w:rsidRDefault="00D3416F" w:rsidP="00D3416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707471FE" w14:textId="04AF1F87" w:rsidR="00331587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p w14:paraId="4D59374A" w14:textId="72AAE307" w:rsidR="00314A44" w:rsidRDefault="00314A44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p w14:paraId="20D478E2" w14:textId="77777777" w:rsidR="00314A44" w:rsidRPr="006C2039" w:rsidRDefault="00314A44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1626AFFA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1396" w14:textId="6901FA21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3424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09F8" w14:textId="08D25B68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2E1D" w14:textId="48185BCD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B8CD" w14:textId="6DD8C0DE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45AC" w14:textId="5DCF3345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754F9849" w14:textId="77777777" w:rsidTr="00D3416F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9C02" w14:textId="11AA6A1A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2E692" w14:textId="2D8B8DC0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453F7" w14:textId="2192C10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61E45" w14:textId="36EAEB4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41A81" w14:textId="4468E31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8DBF" w14:textId="4B2E022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ABC8" w14:textId="519EC3A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F7DE" w14:textId="0F9620F9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BBD2" w14:textId="5D6F00E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154C" w14:textId="764AADC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CC50" w14:textId="7C8DE59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12C0" w14:textId="7F14224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02A1" w14:textId="061AE23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9AC6" w14:textId="5F86C01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D3416F" w:rsidRPr="006C2039" w14:paraId="7DC0D95A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1A1D" w14:textId="77777777" w:rsidR="00D3416F" w:rsidRPr="006C2039" w:rsidRDefault="00D3416F" w:rsidP="00D3416F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8C19" w14:textId="426BDCE2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7273" w14:textId="77777777" w:rsidR="00D3416F" w:rsidRPr="006C2039" w:rsidRDefault="00D3416F" w:rsidP="00D3416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77AC" w14:textId="77777777" w:rsidR="00D3416F" w:rsidRPr="006C2039" w:rsidRDefault="00D3416F" w:rsidP="00D3416F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EFC6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C8D85" w14:textId="77777777" w:rsidR="00D3416F" w:rsidRPr="006C2039" w:rsidRDefault="00D3416F" w:rsidP="00D3416F">
            <w:pPr>
              <w:spacing w:before="6"/>
              <w:ind w:left="4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F445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C373" w14:textId="77777777" w:rsidR="00D3416F" w:rsidRPr="006C2039" w:rsidRDefault="00D3416F" w:rsidP="00D3416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6D816" w14:textId="77777777" w:rsidR="00D3416F" w:rsidRPr="006C2039" w:rsidRDefault="00D3416F" w:rsidP="00D3416F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C9E81" w14:textId="77777777" w:rsidR="00D3416F" w:rsidRPr="006C2039" w:rsidRDefault="00D3416F" w:rsidP="00D3416F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A4E4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7321" w14:textId="77777777" w:rsidR="00D3416F" w:rsidRPr="006C2039" w:rsidRDefault="00D3416F" w:rsidP="00D3416F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8A95" w14:textId="77777777" w:rsidR="00D3416F" w:rsidRPr="006C2039" w:rsidRDefault="00D3416F" w:rsidP="00D3416F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6EEA" w14:textId="77777777" w:rsidR="00D3416F" w:rsidRPr="006C2039" w:rsidRDefault="00D3416F" w:rsidP="00D3416F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3416F" w:rsidRPr="006C2039" w14:paraId="40D7467F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436F" w14:textId="77777777" w:rsidR="00D3416F" w:rsidRPr="006C2039" w:rsidRDefault="00D3416F" w:rsidP="00D3416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EF56" w14:textId="547DDC98" w:rsidR="00D3416F" w:rsidRPr="006C2039" w:rsidRDefault="00D3416F" w:rsidP="00D3416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C934E" w14:textId="77777777" w:rsidR="00D3416F" w:rsidRPr="006C2039" w:rsidRDefault="00D3416F" w:rsidP="00D3416F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E1BE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FF7AA" w14:textId="77777777" w:rsidR="00D3416F" w:rsidRPr="006C2039" w:rsidRDefault="00D3416F" w:rsidP="00D3416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ECBA" w14:textId="77777777" w:rsidR="00D3416F" w:rsidRPr="006C2039" w:rsidRDefault="00D3416F" w:rsidP="00D3416F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8FB6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016D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70F0" w14:textId="77777777" w:rsidR="00D3416F" w:rsidRPr="006C2039" w:rsidRDefault="00D3416F" w:rsidP="00D3416F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85D3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B2F0" w14:textId="77777777" w:rsidR="00D3416F" w:rsidRPr="006C2039" w:rsidRDefault="00D3416F" w:rsidP="00D3416F">
            <w:pPr>
              <w:spacing w:before="6"/>
              <w:ind w:left="4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F7F5F" w14:textId="77777777" w:rsidR="00D3416F" w:rsidRPr="006C2039" w:rsidRDefault="00D3416F" w:rsidP="00D3416F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45B6" w14:textId="77777777" w:rsidR="00D3416F" w:rsidRPr="006C2039" w:rsidRDefault="00D3416F" w:rsidP="00D3416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4E08" w14:textId="77777777" w:rsidR="00D3416F" w:rsidRPr="006C2039" w:rsidRDefault="00D3416F" w:rsidP="00D3416F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41279498" w14:textId="77777777" w:rsidTr="00D3416F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5BD1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7270F" w14:textId="2C6F272E" w:rsidR="00331587" w:rsidRPr="006C2039" w:rsidRDefault="00D20BA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Modernization of </w:t>
            </w:r>
            <w:r w:rsidRPr="00D20BAF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Amelioration Systems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44E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99B8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1C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E2A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901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99CC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D4B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04D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7555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009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533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1AA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20BAF" w:rsidRPr="006C2039" w14:paraId="428F9304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64D6" w14:textId="77777777" w:rsidR="00D20BAF" w:rsidRPr="006C2039" w:rsidRDefault="00D20BAF" w:rsidP="00D20BAF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2283" w14:textId="2175A888" w:rsidR="00D20BAF" w:rsidRPr="006C2039" w:rsidRDefault="00D20BAF" w:rsidP="00D20BA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BAFB" w14:textId="77777777" w:rsidR="00D20BAF" w:rsidRPr="006C2039" w:rsidRDefault="00D20BAF" w:rsidP="00D20BA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FC49" w14:textId="77777777" w:rsidR="00D20BAF" w:rsidRPr="006C2039" w:rsidRDefault="00D20BAF" w:rsidP="00D20BA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952D7" w14:textId="77777777" w:rsidR="00D20BAF" w:rsidRPr="006C2039" w:rsidRDefault="00D20BAF" w:rsidP="00D20BA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BF2B" w14:textId="77777777" w:rsidR="00D20BAF" w:rsidRPr="006C2039" w:rsidRDefault="00D20BAF" w:rsidP="00D20BAF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D640" w14:textId="77777777" w:rsidR="00D20BAF" w:rsidRPr="006C2039" w:rsidRDefault="00D20BAF" w:rsidP="00D20BAF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1204" w14:textId="77777777" w:rsidR="00D20BAF" w:rsidRPr="006C2039" w:rsidRDefault="00D20BAF" w:rsidP="00D20BA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0935" w14:textId="77777777" w:rsidR="00D20BAF" w:rsidRPr="006C2039" w:rsidRDefault="00D20BAF" w:rsidP="00D20B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B0381" w14:textId="77777777" w:rsidR="00D20BAF" w:rsidRPr="006C2039" w:rsidRDefault="00D20BAF" w:rsidP="00D20B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501F" w14:textId="77777777" w:rsidR="00D20BAF" w:rsidRPr="006C2039" w:rsidRDefault="00D20BAF" w:rsidP="00D20B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6A17" w14:textId="77777777" w:rsidR="00D20BAF" w:rsidRPr="006C2039" w:rsidRDefault="00D20BAF" w:rsidP="00D20BA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AA00" w14:textId="77777777" w:rsidR="00D20BAF" w:rsidRPr="006C2039" w:rsidRDefault="00D20BAF" w:rsidP="00D20B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C44C" w14:textId="77777777" w:rsidR="00D20BAF" w:rsidRPr="006C2039" w:rsidRDefault="00D20BAF" w:rsidP="00D20BA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D20BAF" w:rsidRPr="006C2039" w14:paraId="72E1E42F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7E084" w14:textId="77777777" w:rsidR="00D20BAF" w:rsidRPr="006C2039" w:rsidRDefault="00D20BAF" w:rsidP="00D20BAF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D62F" w14:textId="5E56A4F0" w:rsidR="00D20BAF" w:rsidRPr="006C2039" w:rsidRDefault="00D20BAF" w:rsidP="00D20BA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A5AF" w14:textId="77777777" w:rsidR="00D20BAF" w:rsidRPr="006C2039" w:rsidRDefault="00D20BAF" w:rsidP="00D20BAF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17E4" w14:textId="77777777" w:rsidR="00D20BAF" w:rsidRPr="006C2039" w:rsidRDefault="00D20BAF" w:rsidP="00D20BAF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868E" w14:textId="77777777" w:rsidR="00D20BAF" w:rsidRPr="006C2039" w:rsidRDefault="00D20BAF" w:rsidP="00D20BAF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D1D3" w14:textId="77777777" w:rsidR="00D20BAF" w:rsidRPr="006C2039" w:rsidRDefault="00D20BAF" w:rsidP="00D20BAF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5622" w14:textId="77777777" w:rsidR="00D20BAF" w:rsidRPr="006C2039" w:rsidRDefault="00D20BAF" w:rsidP="00D20BAF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1EF5" w14:textId="77777777" w:rsidR="00D20BAF" w:rsidRPr="006C2039" w:rsidRDefault="00D20BAF" w:rsidP="00D20BAF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7738" w14:textId="77777777" w:rsidR="00D20BAF" w:rsidRPr="006C2039" w:rsidRDefault="00D20BAF" w:rsidP="00D20B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6D7F" w14:textId="77777777" w:rsidR="00D20BAF" w:rsidRPr="006C2039" w:rsidRDefault="00D20BAF" w:rsidP="00D20B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65ED" w14:textId="77777777" w:rsidR="00D20BAF" w:rsidRPr="006C2039" w:rsidRDefault="00D20BAF" w:rsidP="00D20BAF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DED4" w14:textId="77777777" w:rsidR="00D20BAF" w:rsidRPr="006C2039" w:rsidRDefault="00D20BAF" w:rsidP="00D20BAF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71E2" w14:textId="77777777" w:rsidR="00D20BAF" w:rsidRPr="006C2039" w:rsidRDefault="00D20BAF" w:rsidP="00D20BAF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E982" w14:textId="77777777" w:rsidR="00D20BAF" w:rsidRPr="006C2039" w:rsidRDefault="00D20BAF" w:rsidP="00D20BAF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D6849" w:rsidRPr="006C2039" w14:paraId="322139C2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D59C" w14:textId="77777777" w:rsidR="00AD6849" w:rsidRPr="006C2039" w:rsidRDefault="00AD6849" w:rsidP="00AD684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A94B" w14:textId="564487B1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AA77" w14:textId="77777777" w:rsidR="00AD6849" w:rsidRPr="006C2039" w:rsidRDefault="00AD6849" w:rsidP="00AD684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79C4" w14:textId="77777777" w:rsidR="00AD6849" w:rsidRPr="006C2039" w:rsidRDefault="00AD6849" w:rsidP="00AD6849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0235" w14:textId="77777777" w:rsidR="00AD6849" w:rsidRPr="006C2039" w:rsidRDefault="00AD6849" w:rsidP="00AD684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9952" w14:textId="77777777" w:rsidR="00AD6849" w:rsidRPr="006C2039" w:rsidRDefault="00AD6849" w:rsidP="00AD6849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D879" w14:textId="77777777" w:rsidR="00AD6849" w:rsidRPr="006C2039" w:rsidRDefault="00AD6849" w:rsidP="00AD6849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7333" w14:textId="77777777" w:rsidR="00AD6849" w:rsidRPr="006C2039" w:rsidRDefault="00AD6849" w:rsidP="00AD6849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2BD1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C4ED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5CF6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314A" w14:textId="77777777" w:rsidR="00AD6849" w:rsidRPr="006C2039" w:rsidRDefault="00AD6849" w:rsidP="00AD6849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E19D" w14:textId="77777777" w:rsidR="00AD6849" w:rsidRPr="006C2039" w:rsidRDefault="00AD6849" w:rsidP="00AD68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15EF" w14:textId="77777777" w:rsidR="00AD6849" w:rsidRPr="006C2039" w:rsidRDefault="00AD6849" w:rsidP="00AD684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D6849" w:rsidRPr="006C2039" w14:paraId="3ADA5F5A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8957" w14:textId="77777777" w:rsidR="00AD6849" w:rsidRPr="006C2039" w:rsidRDefault="00AD6849" w:rsidP="00AD684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9B7C" w14:textId="5ED0E1F6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A576" w14:textId="77777777" w:rsidR="00AD6849" w:rsidRPr="006C2039" w:rsidRDefault="00AD6849" w:rsidP="00AD684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694B" w14:textId="77777777" w:rsidR="00AD6849" w:rsidRPr="006C2039" w:rsidRDefault="00AD6849" w:rsidP="00AD684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62C0" w14:textId="77777777" w:rsidR="00AD6849" w:rsidRPr="006C2039" w:rsidRDefault="00AD6849" w:rsidP="00AD68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2701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5479A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AAB3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6101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B443F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F969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E06D" w14:textId="77777777" w:rsidR="00AD6849" w:rsidRPr="006C2039" w:rsidRDefault="00AD6849" w:rsidP="00AD684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80AE" w14:textId="77777777" w:rsidR="00AD6849" w:rsidRPr="006C2039" w:rsidRDefault="00AD6849" w:rsidP="00AD684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46D6" w14:textId="77777777" w:rsidR="00AD6849" w:rsidRPr="006C2039" w:rsidRDefault="00AD6849" w:rsidP="00AD6849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0D5BAD84" w14:textId="77777777" w:rsidTr="00D3416F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D0D7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831F" w14:textId="5E9639B7" w:rsidR="00331587" w:rsidRPr="006C2039" w:rsidRDefault="00AD6849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AD6849">
              <w:rPr>
                <w:rFonts w:ascii="Sylfaen" w:eastAsia="Calibri" w:hAnsi="Sylfaen" w:cs="Calibri"/>
                <w:spacing w:val="1"/>
                <w:w w:val="106"/>
                <w:sz w:val="12"/>
                <w:szCs w:val="12"/>
                <w:vertAlign w:val="subscript"/>
              </w:rPr>
              <w:t>Improvement of Irrig</w:t>
            </w:r>
            <w:r>
              <w:rPr>
                <w:rFonts w:ascii="Sylfaen" w:eastAsia="Calibri" w:hAnsi="Sylfaen" w:cs="Calibri"/>
                <w:spacing w:val="1"/>
                <w:w w:val="106"/>
                <w:sz w:val="12"/>
                <w:szCs w:val="12"/>
                <w:vertAlign w:val="subscript"/>
              </w:rPr>
              <w:t>ation and Drainage Systems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2BC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6F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A3C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649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5B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5B3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14C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7D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C68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11C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49F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6962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AD6849" w:rsidRPr="006C2039" w14:paraId="744B68B3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55C8" w14:textId="77777777" w:rsidR="00AD6849" w:rsidRPr="006C2039" w:rsidRDefault="00AD6849" w:rsidP="00AD684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38F4F" w14:textId="2E494448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7F47" w14:textId="77777777" w:rsidR="00AD6849" w:rsidRPr="006C2039" w:rsidRDefault="00AD6849" w:rsidP="00AD684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7566" w14:textId="77777777" w:rsidR="00AD6849" w:rsidRPr="006C2039" w:rsidRDefault="00AD6849" w:rsidP="00AD6849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A326" w14:textId="77777777" w:rsidR="00AD6849" w:rsidRPr="006C2039" w:rsidRDefault="00AD6849" w:rsidP="00AD684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9B27" w14:textId="77777777" w:rsidR="00AD6849" w:rsidRPr="006C2039" w:rsidRDefault="00AD6849" w:rsidP="00AD6849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C29C6" w14:textId="77777777" w:rsidR="00AD6849" w:rsidRPr="006C2039" w:rsidRDefault="00AD6849" w:rsidP="00AD6849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350C" w14:textId="77777777" w:rsidR="00AD6849" w:rsidRPr="006C2039" w:rsidRDefault="00AD6849" w:rsidP="00AD6849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D5F6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3EF2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9810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88F5" w14:textId="77777777" w:rsidR="00AD6849" w:rsidRPr="006C2039" w:rsidRDefault="00AD6849" w:rsidP="00AD6849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31576" w14:textId="77777777" w:rsidR="00AD6849" w:rsidRPr="006C2039" w:rsidRDefault="00AD6849" w:rsidP="00AD68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56BD" w14:textId="77777777" w:rsidR="00AD6849" w:rsidRPr="006C2039" w:rsidRDefault="00AD6849" w:rsidP="00AD684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AD6849" w:rsidRPr="006C2039" w14:paraId="53B9C038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8547" w14:textId="77777777" w:rsidR="00AD6849" w:rsidRPr="006C2039" w:rsidRDefault="00AD6849" w:rsidP="00AD6849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BE25" w14:textId="1F6806CD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8AF9" w14:textId="77777777" w:rsidR="00AD6849" w:rsidRPr="006C2039" w:rsidRDefault="00AD6849" w:rsidP="00AD684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6446" w14:textId="77777777" w:rsidR="00AD6849" w:rsidRPr="006C2039" w:rsidRDefault="00AD6849" w:rsidP="00AD6849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A7FA" w14:textId="77777777" w:rsidR="00AD6849" w:rsidRPr="006C2039" w:rsidRDefault="00AD6849" w:rsidP="00AD684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CD6F" w14:textId="77777777" w:rsidR="00AD6849" w:rsidRPr="006C2039" w:rsidRDefault="00AD6849" w:rsidP="00AD6849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C3DC" w14:textId="77777777" w:rsidR="00AD6849" w:rsidRPr="006C2039" w:rsidRDefault="00AD6849" w:rsidP="00AD6849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6B306" w14:textId="77777777" w:rsidR="00AD6849" w:rsidRPr="006C2039" w:rsidRDefault="00AD6849" w:rsidP="00AD6849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F7CD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52873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875E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EE57B" w14:textId="77777777" w:rsidR="00AD6849" w:rsidRPr="006C2039" w:rsidRDefault="00AD6849" w:rsidP="00AD6849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692B2" w14:textId="77777777" w:rsidR="00AD6849" w:rsidRPr="006C2039" w:rsidRDefault="00AD6849" w:rsidP="00AD68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AFF9" w14:textId="77777777" w:rsidR="00AD6849" w:rsidRPr="006C2039" w:rsidRDefault="00AD6849" w:rsidP="00AD684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D6849" w:rsidRPr="006C2039" w14:paraId="71B6B61B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F93E" w14:textId="77777777" w:rsidR="00AD6849" w:rsidRPr="006C2039" w:rsidRDefault="00AD6849" w:rsidP="00AD684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6B48" w14:textId="600FB61B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85FE" w14:textId="77777777" w:rsidR="00AD6849" w:rsidRPr="006C2039" w:rsidRDefault="00AD6849" w:rsidP="00AD684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3D23" w14:textId="77777777" w:rsidR="00AD6849" w:rsidRPr="006C2039" w:rsidRDefault="00AD6849" w:rsidP="00AD6849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35B7" w14:textId="77777777" w:rsidR="00AD6849" w:rsidRPr="006C2039" w:rsidRDefault="00AD6849" w:rsidP="00AD684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8AB0" w14:textId="77777777" w:rsidR="00AD6849" w:rsidRPr="006C2039" w:rsidRDefault="00AD6849" w:rsidP="00AD6849">
            <w:pPr>
              <w:spacing w:before="6"/>
              <w:ind w:left="47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80A4" w14:textId="77777777" w:rsidR="00AD6849" w:rsidRPr="006C2039" w:rsidRDefault="00AD6849" w:rsidP="00AD6849">
            <w:pPr>
              <w:spacing w:before="6"/>
              <w:ind w:left="4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F36A" w14:textId="77777777" w:rsidR="00AD6849" w:rsidRPr="006C2039" w:rsidRDefault="00AD6849" w:rsidP="00AD6849">
            <w:pPr>
              <w:spacing w:before="6"/>
              <w:ind w:left="5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E932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0C24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086E9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47D93" w14:textId="77777777" w:rsidR="00AD6849" w:rsidRPr="006C2039" w:rsidRDefault="00AD6849" w:rsidP="00AD6849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3D93" w14:textId="77777777" w:rsidR="00AD6849" w:rsidRPr="006C2039" w:rsidRDefault="00AD6849" w:rsidP="00AD68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340D" w14:textId="77777777" w:rsidR="00AD6849" w:rsidRPr="006C2039" w:rsidRDefault="00AD6849" w:rsidP="00AD684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D6849" w:rsidRPr="006C2039" w14:paraId="5D743AA3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0C6B" w14:textId="77777777" w:rsidR="00AD6849" w:rsidRPr="006C2039" w:rsidRDefault="00AD6849" w:rsidP="00AD684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A19D8" w14:textId="42A1817A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5D6C" w14:textId="77777777" w:rsidR="00AD6849" w:rsidRPr="006C2039" w:rsidRDefault="00AD6849" w:rsidP="00AD684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A591" w14:textId="77777777" w:rsidR="00AD6849" w:rsidRPr="006C2039" w:rsidRDefault="00AD6849" w:rsidP="00AD684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8165" w14:textId="77777777" w:rsidR="00AD6849" w:rsidRPr="006C2039" w:rsidRDefault="00AD6849" w:rsidP="00AD68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D1BD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1588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BC06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262C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205C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09A5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B676" w14:textId="77777777" w:rsidR="00AD6849" w:rsidRPr="006C2039" w:rsidRDefault="00AD6849" w:rsidP="00AD684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BD8F" w14:textId="77777777" w:rsidR="00AD6849" w:rsidRPr="006C2039" w:rsidRDefault="00AD6849" w:rsidP="00AD684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F7FC" w14:textId="77777777" w:rsidR="00AD6849" w:rsidRPr="006C2039" w:rsidRDefault="00AD6849" w:rsidP="00AD6849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113A6CF5" w14:textId="77777777" w:rsidTr="00D3416F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72FB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6554" w14:textId="7BAE7C35" w:rsidR="00331587" w:rsidRPr="006C2039" w:rsidRDefault="00AD6849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position w:val="-1"/>
                <w:sz w:val="12"/>
                <w:szCs w:val="12"/>
                <w:vertAlign w:val="subscript"/>
              </w:rPr>
              <w:t xml:space="preserve">Formation and management of the system of protected areas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4B9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A8D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168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16A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F34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E8D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D43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978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E37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583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157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795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AD6849" w:rsidRPr="006C2039" w14:paraId="4DDB13CE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9ED7" w14:textId="77777777" w:rsidR="00AD6849" w:rsidRPr="006C2039" w:rsidRDefault="00AD6849" w:rsidP="00AD684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5B8D" w14:textId="23DA60C0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E19A" w14:textId="77777777" w:rsidR="00AD6849" w:rsidRPr="006C2039" w:rsidRDefault="00AD6849" w:rsidP="00AD684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9F52" w14:textId="77777777" w:rsidR="00AD6849" w:rsidRPr="006C2039" w:rsidRDefault="00AD6849" w:rsidP="00AD6849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E67A" w14:textId="77777777" w:rsidR="00AD6849" w:rsidRPr="006C2039" w:rsidRDefault="00AD6849" w:rsidP="00AD6849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C06B" w14:textId="77777777" w:rsidR="00AD6849" w:rsidRPr="006C2039" w:rsidRDefault="00AD6849" w:rsidP="00AD6849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BAA81" w14:textId="77777777" w:rsidR="00AD6849" w:rsidRPr="006C2039" w:rsidRDefault="00AD6849" w:rsidP="00AD684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E458" w14:textId="77777777" w:rsidR="00AD6849" w:rsidRPr="006C2039" w:rsidRDefault="00AD6849" w:rsidP="00AD6849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B067" w14:textId="77777777" w:rsidR="00AD6849" w:rsidRPr="006C2039" w:rsidRDefault="00AD6849" w:rsidP="00AD684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2E3D" w14:textId="77777777" w:rsidR="00AD6849" w:rsidRPr="006C2039" w:rsidRDefault="00AD6849" w:rsidP="00AD684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DDA9" w14:textId="77777777" w:rsidR="00AD6849" w:rsidRPr="006C2039" w:rsidRDefault="00AD6849" w:rsidP="00AD6849">
            <w:pPr>
              <w:spacing w:before="6"/>
              <w:ind w:left="36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6DD7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BBF5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5A62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D6849" w:rsidRPr="006C2039" w14:paraId="27EF8D65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9423" w14:textId="77777777" w:rsidR="00AD6849" w:rsidRPr="006C2039" w:rsidRDefault="00AD6849" w:rsidP="00AD6849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E3D3" w14:textId="259C1C41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D8B7" w14:textId="77777777" w:rsidR="00AD6849" w:rsidRPr="006C2039" w:rsidRDefault="00AD6849" w:rsidP="00AD684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ADC3" w14:textId="77777777" w:rsidR="00AD6849" w:rsidRPr="006C2039" w:rsidRDefault="00AD6849" w:rsidP="00AD6849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E98B" w14:textId="77777777" w:rsidR="00AD6849" w:rsidRPr="006C2039" w:rsidRDefault="00AD6849" w:rsidP="00AD6849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5791" w14:textId="77777777" w:rsidR="00AD6849" w:rsidRPr="006C2039" w:rsidRDefault="00AD6849" w:rsidP="00AD6849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4493" w14:textId="77777777" w:rsidR="00AD6849" w:rsidRPr="006C2039" w:rsidRDefault="00AD6849" w:rsidP="00AD684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6848" w14:textId="77777777" w:rsidR="00AD6849" w:rsidRPr="006C2039" w:rsidRDefault="00AD6849" w:rsidP="00AD6849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E8ACB" w14:textId="77777777" w:rsidR="00AD6849" w:rsidRPr="006C2039" w:rsidRDefault="00AD6849" w:rsidP="00AD684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5227" w14:textId="77777777" w:rsidR="00AD6849" w:rsidRPr="006C2039" w:rsidRDefault="00AD6849" w:rsidP="00AD684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9C26" w14:textId="77777777" w:rsidR="00AD6849" w:rsidRPr="006C2039" w:rsidRDefault="00AD6849" w:rsidP="00AD6849">
            <w:pPr>
              <w:spacing w:before="6"/>
              <w:ind w:left="36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52EA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D79E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7E93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D6849" w:rsidRPr="006C2039" w14:paraId="7F0F31F1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13D0" w14:textId="77777777" w:rsidR="00AD6849" w:rsidRPr="006C2039" w:rsidRDefault="00AD6849" w:rsidP="00AD684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EE45" w14:textId="49A61635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D9DC" w14:textId="77777777" w:rsidR="00AD6849" w:rsidRPr="006C2039" w:rsidRDefault="00AD6849" w:rsidP="00AD6849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38C17" w14:textId="77777777" w:rsidR="00AD6849" w:rsidRPr="006C2039" w:rsidRDefault="00AD6849" w:rsidP="00AD684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068E" w14:textId="77777777" w:rsidR="00AD6849" w:rsidRPr="006C2039" w:rsidRDefault="00AD6849" w:rsidP="00AD6849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31E8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4D38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698A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80EA" w14:textId="77777777" w:rsidR="00AD6849" w:rsidRPr="006C2039" w:rsidRDefault="00AD6849" w:rsidP="00AD6849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6A2B" w14:textId="77777777" w:rsidR="00AD6849" w:rsidRPr="006C2039" w:rsidRDefault="00AD6849" w:rsidP="00AD684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F9AB" w14:textId="77777777" w:rsidR="00AD6849" w:rsidRPr="006C2039" w:rsidRDefault="00AD6849" w:rsidP="00AD6849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ED50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E7E3" w14:textId="77777777" w:rsidR="00AD6849" w:rsidRPr="006C2039" w:rsidRDefault="00AD6849" w:rsidP="00AD684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B06D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AD6849" w:rsidRPr="006C2039" w14:paraId="79A8F2A1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DD92" w14:textId="77777777" w:rsidR="00AD6849" w:rsidRPr="006C2039" w:rsidRDefault="00AD6849" w:rsidP="00AD684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FD69F" w14:textId="656AD81C" w:rsidR="00AD6849" w:rsidRPr="006C2039" w:rsidRDefault="00AD6849" w:rsidP="00AD68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6E86" w14:textId="77777777" w:rsidR="00AD6849" w:rsidRPr="006C2039" w:rsidRDefault="00AD6849" w:rsidP="00AD6849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DF92" w14:textId="77777777" w:rsidR="00AD6849" w:rsidRPr="006C2039" w:rsidRDefault="00AD6849" w:rsidP="00AD684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DC86" w14:textId="77777777" w:rsidR="00AD6849" w:rsidRPr="006C2039" w:rsidRDefault="00AD6849" w:rsidP="00AD6849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ADD84" w14:textId="77777777" w:rsidR="00AD6849" w:rsidRPr="006C2039" w:rsidRDefault="00AD6849" w:rsidP="00AD6849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0ECD1" w14:textId="77777777" w:rsidR="00AD6849" w:rsidRPr="006C2039" w:rsidRDefault="00AD6849" w:rsidP="00AD684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DBEE" w14:textId="77777777" w:rsidR="00AD6849" w:rsidRPr="006C2039" w:rsidRDefault="00AD6849" w:rsidP="00AD6849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F04F" w14:textId="77777777" w:rsidR="00AD6849" w:rsidRPr="006C2039" w:rsidRDefault="00AD6849" w:rsidP="00AD6849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DF0A" w14:textId="77777777" w:rsidR="00AD6849" w:rsidRPr="006C2039" w:rsidRDefault="00AD6849" w:rsidP="00AD684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26265" w14:textId="77777777" w:rsidR="00AD6849" w:rsidRPr="006C2039" w:rsidRDefault="00AD6849" w:rsidP="00AD6849">
            <w:pPr>
              <w:spacing w:before="6"/>
              <w:ind w:left="60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756A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2A3E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51FB" w14:textId="77777777" w:rsidR="00AD6849" w:rsidRPr="006C2039" w:rsidRDefault="00AD6849" w:rsidP="00AD684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25287F0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12C8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6C14" w14:textId="0EF6ABAB" w:rsidR="00331587" w:rsidRPr="006C2039" w:rsidRDefault="0006501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>Subsidies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2A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F8D8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6C42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FE82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371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60C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174D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CE3E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0993" w14:textId="77777777" w:rsidR="00331587" w:rsidRPr="006C2039" w:rsidRDefault="00F92AD4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195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807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345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3A55E600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C5D9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F07F" w14:textId="467C6619" w:rsidR="00331587" w:rsidRPr="006C2039" w:rsidRDefault="0006501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065010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09BC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43B7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BC31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6F2F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0736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71BE" w14:textId="77777777" w:rsidR="00331587" w:rsidRPr="006C2039" w:rsidRDefault="00F92AD4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58AB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77F5F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44E3" w14:textId="77777777" w:rsidR="00331587" w:rsidRPr="006C2039" w:rsidRDefault="00F92AD4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AF7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B9B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E99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6D60F7E" w14:textId="77777777" w:rsidTr="00D3416F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564EC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59D3" w14:textId="2D0720C7" w:rsidR="00331587" w:rsidRPr="006C2039" w:rsidRDefault="0006501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065010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Development of Protected Areas (CNF)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ADF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02E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C6D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C9B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96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B33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C384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5DE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083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E5C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53B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D864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5E42AE" w:rsidRPr="006C2039" w14:paraId="1317FC75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0E3F" w14:textId="77777777" w:rsidR="005E42AE" w:rsidRPr="006C2039" w:rsidRDefault="005E42AE" w:rsidP="005E42A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4693" w14:textId="0C1E143D" w:rsidR="005E42AE" w:rsidRPr="006C2039" w:rsidRDefault="005E42AE" w:rsidP="005E42A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85E61" w14:textId="77777777" w:rsidR="005E42AE" w:rsidRPr="006C2039" w:rsidRDefault="005E42AE" w:rsidP="005E42A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97512" w14:textId="77777777" w:rsidR="005E42AE" w:rsidRPr="006C2039" w:rsidRDefault="005E42AE" w:rsidP="005E42AE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1877" w14:textId="77777777" w:rsidR="005E42AE" w:rsidRPr="006C2039" w:rsidRDefault="005E42AE" w:rsidP="005E42AE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80C4" w14:textId="77777777" w:rsidR="005E42AE" w:rsidRPr="006C2039" w:rsidRDefault="005E42AE" w:rsidP="005E42A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E2DA" w14:textId="77777777" w:rsidR="005E42AE" w:rsidRPr="006C2039" w:rsidRDefault="005E42AE" w:rsidP="005E42A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A494" w14:textId="77777777" w:rsidR="005E42AE" w:rsidRPr="006C2039" w:rsidRDefault="005E42AE" w:rsidP="005E42AE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A460" w14:textId="77777777" w:rsidR="005E42AE" w:rsidRPr="006C2039" w:rsidRDefault="005E42AE" w:rsidP="005E42AE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ABD9" w14:textId="77777777" w:rsidR="005E42AE" w:rsidRPr="006C2039" w:rsidRDefault="005E42AE" w:rsidP="005E42A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8DC8" w14:textId="77777777" w:rsidR="005E42AE" w:rsidRPr="006C2039" w:rsidRDefault="005E42AE" w:rsidP="005E42AE">
            <w:pPr>
              <w:spacing w:before="6"/>
              <w:ind w:left="40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055A" w14:textId="77777777" w:rsidR="005E42AE" w:rsidRPr="006C2039" w:rsidRDefault="005E42AE" w:rsidP="005E42A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236B" w14:textId="77777777" w:rsidR="005E42AE" w:rsidRPr="006C2039" w:rsidRDefault="005E42AE" w:rsidP="005E42A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6B8F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5E42AE" w:rsidRPr="006C2039" w14:paraId="64F3AA06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CE20" w14:textId="77777777" w:rsidR="005E42AE" w:rsidRPr="006C2039" w:rsidRDefault="005E42AE" w:rsidP="005E42A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6F41" w14:textId="5642F829" w:rsidR="005E42AE" w:rsidRPr="006C2039" w:rsidRDefault="005E42AE" w:rsidP="005E42A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CAFC" w14:textId="77777777" w:rsidR="005E42AE" w:rsidRPr="006C2039" w:rsidRDefault="005E42AE" w:rsidP="005E42A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EC20" w14:textId="77777777" w:rsidR="005E42AE" w:rsidRPr="006C2039" w:rsidRDefault="005E42AE" w:rsidP="005E42AE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8BE0" w14:textId="77777777" w:rsidR="005E42AE" w:rsidRPr="006C2039" w:rsidRDefault="005E42AE" w:rsidP="005E42AE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8DAC8" w14:textId="77777777" w:rsidR="005E42AE" w:rsidRPr="006C2039" w:rsidRDefault="005E42AE" w:rsidP="005E42A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EC4A" w14:textId="77777777" w:rsidR="005E42AE" w:rsidRPr="006C2039" w:rsidRDefault="005E42AE" w:rsidP="005E42A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D794" w14:textId="77777777" w:rsidR="005E42AE" w:rsidRPr="006C2039" w:rsidRDefault="005E42AE" w:rsidP="005E42AE">
            <w:pPr>
              <w:spacing w:before="6"/>
              <w:ind w:left="56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3CFA" w14:textId="77777777" w:rsidR="005E42AE" w:rsidRPr="006C2039" w:rsidRDefault="005E42AE" w:rsidP="005E42AE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3889" w14:textId="77777777" w:rsidR="005E42AE" w:rsidRPr="006C2039" w:rsidRDefault="005E42AE" w:rsidP="005E42A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A108" w14:textId="77777777" w:rsidR="005E42AE" w:rsidRPr="006C2039" w:rsidRDefault="005E42AE" w:rsidP="005E42AE">
            <w:pPr>
              <w:spacing w:before="6"/>
              <w:ind w:left="402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91C3" w14:textId="77777777" w:rsidR="005E42AE" w:rsidRPr="006C2039" w:rsidRDefault="005E42AE" w:rsidP="005E42A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C839" w14:textId="77777777" w:rsidR="005E42AE" w:rsidRPr="006C2039" w:rsidRDefault="005E42AE" w:rsidP="005E42A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F924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5E42AE" w:rsidRPr="006C2039" w14:paraId="469023B6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A11C" w14:textId="77777777" w:rsidR="005E42AE" w:rsidRPr="006C2039" w:rsidRDefault="005E42AE" w:rsidP="005E42A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B5D1" w14:textId="761F7F96" w:rsidR="005E42AE" w:rsidRPr="006C2039" w:rsidRDefault="005E42AE" w:rsidP="005E42A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Employee remuneration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FC80" w14:textId="77777777" w:rsidR="005E42AE" w:rsidRPr="006C2039" w:rsidRDefault="005E42AE" w:rsidP="005E42A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91CB" w14:textId="77777777" w:rsidR="005E42AE" w:rsidRPr="006C2039" w:rsidRDefault="005E42AE" w:rsidP="005E42A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2E3AC" w14:textId="77777777" w:rsidR="005E42AE" w:rsidRPr="006C2039" w:rsidRDefault="005E42AE" w:rsidP="005E42AE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2FE6" w14:textId="77777777" w:rsidR="005E42AE" w:rsidRPr="006C2039" w:rsidRDefault="005E42AE" w:rsidP="005E42A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7268" w14:textId="77777777" w:rsidR="005E42AE" w:rsidRPr="006C2039" w:rsidRDefault="005E42AE" w:rsidP="005E42A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D02E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4ABA" w14:textId="77777777" w:rsidR="005E42AE" w:rsidRPr="006C2039" w:rsidRDefault="005E42AE" w:rsidP="005E42AE">
            <w:pPr>
              <w:spacing w:before="6"/>
              <w:ind w:left="4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2AF7D" w14:textId="77777777" w:rsidR="005E42AE" w:rsidRPr="006C2039" w:rsidRDefault="005E42AE" w:rsidP="005E42A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3A3C" w14:textId="77777777" w:rsidR="005E42AE" w:rsidRPr="006C2039" w:rsidRDefault="005E42AE" w:rsidP="005E42AE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D1F6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8CC2" w14:textId="77777777" w:rsidR="005E42AE" w:rsidRPr="006C2039" w:rsidRDefault="005E42AE" w:rsidP="005E42A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9F67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5E42AE" w:rsidRPr="006C2039" w14:paraId="18D0F619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C92C" w14:textId="77777777" w:rsidR="005E42AE" w:rsidRPr="006C2039" w:rsidRDefault="005E42AE" w:rsidP="005E42A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5E78" w14:textId="7B9EC7AB" w:rsidR="005E42AE" w:rsidRPr="006C2039" w:rsidRDefault="005E42AE" w:rsidP="005E42A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185A" w14:textId="77777777" w:rsidR="005E42AE" w:rsidRPr="006C2039" w:rsidRDefault="005E42AE" w:rsidP="005E42AE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3114" w14:textId="77777777" w:rsidR="005E42AE" w:rsidRPr="006C2039" w:rsidRDefault="005E42AE" w:rsidP="005E42A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93D3" w14:textId="77777777" w:rsidR="005E42AE" w:rsidRPr="006C2039" w:rsidRDefault="005E42AE" w:rsidP="005E42AE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CB0A" w14:textId="77777777" w:rsidR="005E42AE" w:rsidRPr="006C2039" w:rsidRDefault="005E42AE" w:rsidP="005E42AE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F9C1" w14:textId="77777777" w:rsidR="005E42AE" w:rsidRPr="006C2039" w:rsidRDefault="005E42AE" w:rsidP="005E42AE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120A7" w14:textId="77777777" w:rsidR="005E42AE" w:rsidRPr="006C2039" w:rsidRDefault="005E42AE" w:rsidP="005E42AE">
            <w:pPr>
              <w:spacing w:before="6"/>
              <w:ind w:left="56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81B4" w14:textId="77777777" w:rsidR="005E42AE" w:rsidRPr="006C2039" w:rsidRDefault="005E42AE" w:rsidP="005E42AE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CAD4" w14:textId="77777777" w:rsidR="005E42AE" w:rsidRPr="006C2039" w:rsidRDefault="005E42AE" w:rsidP="005E42A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0B58" w14:textId="77777777" w:rsidR="005E42AE" w:rsidRPr="006C2039" w:rsidRDefault="005E42AE" w:rsidP="005E42AE">
            <w:pPr>
              <w:spacing w:before="6"/>
              <w:ind w:left="60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1132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B064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79E4F" w14:textId="77777777" w:rsidR="005E42AE" w:rsidRPr="006C2039" w:rsidRDefault="005E42AE" w:rsidP="005E42A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B29E736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E14E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942B8" w14:textId="32604C7C" w:rsidR="00331587" w:rsidRPr="006C2039" w:rsidRDefault="005E42A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065010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52B7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0BB7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2361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070B" w14:textId="77777777" w:rsidR="00331587" w:rsidRPr="006C2039" w:rsidRDefault="00F92AD4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23C9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7BA59" w14:textId="77777777" w:rsidR="00331587" w:rsidRPr="006C2039" w:rsidRDefault="00F92AD4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4CA7C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F54D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675C" w14:textId="77777777" w:rsidR="00331587" w:rsidRPr="006C2039" w:rsidRDefault="00F92AD4">
            <w:pPr>
              <w:spacing w:before="6"/>
              <w:ind w:left="460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0CD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547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5A8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48805BF4" w14:textId="77777777" w:rsidTr="00D3416F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AC20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3998" w14:textId="57362A3F" w:rsidR="00331587" w:rsidRPr="006C2039" w:rsidRDefault="00CA1928" w:rsidP="00CA1928">
            <w:pPr>
              <w:spacing w:before="5" w:line="287" w:lineRule="auto"/>
              <w:ind w:left="16" w:right="26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A1928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Programme of Work on Protected Areas (PoWPA) in the Caucasus. </w:t>
            </w:r>
            <w:r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(Georgia </w:t>
            </w:r>
            <w:r w:rsidRPr="00CA1928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Ecoregion</w:t>
            </w:r>
            <w:r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 Programme)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w w:val="131"/>
                <w:sz w:val="12"/>
                <w:szCs w:val="12"/>
                <w:vertAlign w:val="subscript"/>
              </w:rPr>
              <w:t>K</w:t>
            </w:r>
            <w:r w:rsidRPr="006C2039">
              <w:rPr>
                <w:rFonts w:ascii="Sylfaen" w:eastAsia="Calibri" w:hAnsi="Sylfaen" w:cs="Calibri"/>
                <w:w w:val="106"/>
                <w:sz w:val="12"/>
                <w:szCs w:val="12"/>
                <w:vertAlign w:val="subscript"/>
              </w:rPr>
              <w:t>f</w:t>
            </w:r>
            <w:r w:rsidRPr="006C2039">
              <w:rPr>
                <w:rFonts w:ascii="Sylfaen" w:eastAsia="Calibri" w:hAnsi="Sylfaen" w:cs="Calibri"/>
                <w:spacing w:val="3"/>
                <w:w w:val="119"/>
                <w:sz w:val="12"/>
                <w:szCs w:val="12"/>
                <w:vertAlign w:val="subscript"/>
              </w:rPr>
              <w:t>W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3A4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DF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BC3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72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F486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B79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E93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09B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10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B4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177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D8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CA1928" w:rsidRPr="006C2039" w14:paraId="153C6288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817E" w14:textId="77777777" w:rsidR="00CA1928" w:rsidRPr="006C2039" w:rsidRDefault="00CA1928" w:rsidP="00CA192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C784" w14:textId="0740F13D" w:rsidR="00CA1928" w:rsidRPr="006C2039" w:rsidRDefault="00CA1928" w:rsidP="00CA192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FFD3" w14:textId="77777777" w:rsidR="00CA1928" w:rsidRPr="006C2039" w:rsidRDefault="00CA1928" w:rsidP="00CA192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1892" w14:textId="77777777" w:rsidR="00CA1928" w:rsidRPr="006C2039" w:rsidRDefault="00CA1928" w:rsidP="00CA1928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677D" w14:textId="77777777" w:rsidR="00CA1928" w:rsidRPr="006C2039" w:rsidRDefault="00CA1928" w:rsidP="00CA1928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0711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AFD27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A32C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6BF4E" w14:textId="77777777" w:rsidR="00CA1928" w:rsidRPr="006C2039" w:rsidRDefault="00CA1928" w:rsidP="00CA192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D19B" w14:textId="77777777" w:rsidR="00CA1928" w:rsidRPr="006C2039" w:rsidRDefault="00CA1928" w:rsidP="00CA192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D89C" w14:textId="77777777" w:rsidR="00CA1928" w:rsidRPr="006C2039" w:rsidRDefault="00CA1928" w:rsidP="00CA1928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C672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D1DD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EBF2" w14:textId="77777777" w:rsidR="00CA1928" w:rsidRPr="006C2039" w:rsidRDefault="00CA1928" w:rsidP="00CA192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CA1928" w:rsidRPr="006C2039" w14:paraId="0CAC0B8B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B70D" w14:textId="77777777" w:rsidR="00CA1928" w:rsidRPr="006C2039" w:rsidRDefault="00CA1928" w:rsidP="00CA1928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37AD" w14:textId="2161A47A" w:rsidR="00CA1928" w:rsidRPr="006C2039" w:rsidRDefault="00CA1928" w:rsidP="00CA192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CC66" w14:textId="77777777" w:rsidR="00CA1928" w:rsidRPr="006C2039" w:rsidRDefault="00CA1928" w:rsidP="00CA192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5C1D" w14:textId="77777777" w:rsidR="00CA1928" w:rsidRPr="006C2039" w:rsidRDefault="00CA1928" w:rsidP="00CA1928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B66D" w14:textId="77777777" w:rsidR="00CA1928" w:rsidRPr="006C2039" w:rsidRDefault="00CA1928" w:rsidP="00CA1928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5109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8D26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EE490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4898" w14:textId="77777777" w:rsidR="00CA1928" w:rsidRPr="006C2039" w:rsidRDefault="00CA1928" w:rsidP="00CA192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D8B7" w14:textId="77777777" w:rsidR="00CA1928" w:rsidRPr="006C2039" w:rsidRDefault="00CA1928" w:rsidP="00CA192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DB17" w14:textId="77777777" w:rsidR="00CA1928" w:rsidRPr="006C2039" w:rsidRDefault="00CA1928" w:rsidP="00CA1928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3EFE1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3B24" w14:textId="77777777" w:rsidR="00CA1928" w:rsidRPr="006C2039" w:rsidRDefault="00CA1928" w:rsidP="00CA192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BAF5" w14:textId="77777777" w:rsidR="00CA1928" w:rsidRPr="006C2039" w:rsidRDefault="00CA1928" w:rsidP="00CA192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B40FF90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925C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BC79" w14:textId="7987F4D0" w:rsidR="00331587" w:rsidRPr="006C2039" w:rsidRDefault="00CA192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>Subsidies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3A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0549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8F13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7F4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49E0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C33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10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5E669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2B1A" w14:textId="77777777" w:rsidR="00331587" w:rsidRPr="006C2039" w:rsidRDefault="00F92AD4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5FE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255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92C9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09FB5B69" w14:textId="77777777" w:rsidTr="00D3416F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0948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310C" w14:textId="5802C553" w:rsidR="00CA1928" w:rsidRPr="00CA1928" w:rsidRDefault="00CA1928" w:rsidP="00CA1928">
            <w:pPr>
              <w:spacing w:before="28" w:line="120" w:lineRule="exact"/>
              <w:ind w:left="16"/>
              <w:rPr>
                <w:rFonts w:ascii="Sylfaen" w:eastAsia="Calibri" w:hAnsi="Sylfaen" w:cs="Calibri"/>
                <w:w w:val="102"/>
                <w:position w:val="-1"/>
                <w:sz w:val="12"/>
                <w:szCs w:val="12"/>
                <w:vertAlign w:val="subscript"/>
              </w:rPr>
            </w:pPr>
            <w:r w:rsidRPr="00CA1928">
              <w:rPr>
                <w:rFonts w:ascii="Sylfaen" w:eastAsia="Calibri" w:hAnsi="Sylfaen" w:cs="Calibri"/>
                <w:w w:val="102"/>
                <w:position w:val="-1"/>
                <w:sz w:val="12"/>
                <w:szCs w:val="12"/>
                <w:vertAlign w:val="subscript"/>
              </w:rPr>
              <w:t>Ministry</w:t>
            </w:r>
            <w:r w:rsidRPr="00CA1928">
              <w:rPr>
                <w:rFonts w:ascii="Sylfaen" w:eastAsia="Calibri" w:hAnsi="Sylfaen" w:cs="Calibri"/>
                <w:w w:val="102"/>
                <w:position w:val="-1"/>
                <w:sz w:val="12"/>
                <w:szCs w:val="12"/>
                <w:vertAlign w:val="subscript"/>
              </w:rPr>
              <w:t xml:space="preserve"> </w:t>
            </w:r>
            <w:r w:rsidRPr="00CA1928">
              <w:rPr>
                <w:rFonts w:ascii="Sylfaen" w:eastAsia="Calibri" w:hAnsi="Sylfaen" w:cs="Calibri"/>
                <w:w w:val="102"/>
                <w:position w:val="-1"/>
                <w:sz w:val="12"/>
                <w:szCs w:val="12"/>
                <w:vertAlign w:val="subscript"/>
              </w:rPr>
              <w:t>of Education and Science of Georgia</w:t>
            </w:r>
          </w:p>
          <w:p w14:paraId="12E4610E" w14:textId="7FBB0075" w:rsidR="00331587" w:rsidRPr="006C2039" w:rsidRDefault="00331587" w:rsidP="00CA1928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03F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14A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6592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66C5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B45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C91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94C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A6BB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7AF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18A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2D4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1DF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15342" w:rsidRPr="006C2039" w14:paraId="25218C4C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E7422" w14:textId="77777777" w:rsidR="00D15342" w:rsidRPr="006C2039" w:rsidRDefault="00D15342" w:rsidP="00D1534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FD89" w14:textId="39A20BAC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7205" w14:textId="77777777" w:rsidR="00D15342" w:rsidRPr="006C2039" w:rsidRDefault="00D15342" w:rsidP="00D1534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1064" w14:textId="77777777" w:rsidR="00D15342" w:rsidRPr="006C2039" w:rsidRDefault="00D15342" w:rsidP="00D1534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BFB7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C531" w14:textId="77777777" w:rsidR="00D15342" w:rsidRPr="006C2039" w:rsidRDefault="00D15342" w:rsidP="00D15342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D06D" w14:textId="77777777" w:rsidR="00D15342" w:rsidRPr="006C2039" w:rsidRDefault="00D15342" w:rsidP="00D15342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C775" w14:textId="77777777" w:rsidR="00D15342" w:rsidRPr="006C2039" w:rsidRDefault="00D15342" w:rsidP="00D15342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8F86" w14:textId="77777777" w:rsidR="00D15342" w:rsidRPr="006C2039" w:rsidRDefault="00D15342" w:rsidP="00D15342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CE1D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FE7B" w14:textId="77777777" w:rsidR="00D15342" w:rsidRPr="006C2039" w:rsidRDefault="00D15342" w:rsidP="00D15342">
            <w:pPr>
              <w:spacing w:before="6"/>
              <w:ind w:left="51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4AD9E" w14:textId="77777777" w:rsidR="00D15342" w:rsidRPr="006C2039" w:rsidRDefault="00D15342" w:rsidP="00D15342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66D4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6CA74" w14:textId="77777777" w:rsidR="00D15342" w:rsidRPr="006C2039" w:rsidRDefault="00D15342" w:rsidP="00D153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D15342" w:rsidRPr="006C2039" w14:paraId="0D4ECE7E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1661" w14:textId="77777777" w:rsidR="00D15342" w:rsidRPr="006C2039" w:rsidRDefault="00D15342" w:rsidP="00D15342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47C0" w14:textId="475E3150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79A6" w14:textId="77777777" w:rsidR="00D15342" w:rsidRPr="006C2039" w:rsidRDefault="00D15342" w:rsidP="00D1534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BA89" w14:textId="77777777" w:rsidR="00D15342" w:rsidRPr="006C2039" w:rsidRDefault="00D15342" w:rsidP="00D1534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DC75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414E" w14:textId="77777777" w:rsidR="00D15342" w:rsidRPr="006C2039" w:rsidRDefault="00D15342" w:rsidP="00D15342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2E25" w14:textId="77777777" w:rsidR="00D15342" w:rsidRPr="006C2039" w:rsidRDefault="00D15342" w:rsidP="00D15342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0EFF" w14:textId="77777777" w:rsidR="00D15342" w:rsidRPr="006C2039" w:rsidRDefault="00D15342" w:rsidP="00D15342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0009" w14:textId="77777777" w:rsidR="00D15342" w:rsidRPr="006C2039" w:rsidRDefault="00D15342" w:rsidP="00D15342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4A57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AE39" w14:textId="77777777" w:rsidR="00D15342" w:rsidRPr="006C2039" w:rsidRDefault="00D15342" w:rsidP="00D15342">
            <w:pPr>
              <w:spacing w:before="6"/>
              <w:ind w:left="51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602E" w14:textId="77777777" w:rsidR="00D15342" w:rsidRPr="006C2039" w:rsidRDefault="00D15342" w:rsidP="00D15342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8346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1379" w14:textId="77777777" w:rsidR="00D15342" w:rsidRPr="006C2039" w:rsidRDefault="00D15342" w:rsidP="00D153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D15342" w:rsidRPr="006C2039" w14:paraId="542140DB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80D5" w14:textId="77777777" w:rsidR="00D15342" w:rsidRPr="006C2039" w:rsidRDefault="00D15342" w:rsidP="00D153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22AC" w14:textId="66D33138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22A3" w14:textId="77777777" w:rsidR="00D15342" w:rsidRPr="006C2039" w:rsidRDefault="00D15342" w:rsidP="00D1534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8E53" w14:textId="77777777" w:rsidR="00D15342" w:rsidRPr="006C2039" w:rsidRDefault="00D15342" w:rsidP="00D1534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C816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EE34" w14:textId="77777777" w:rsidR="00D15342" w:rsidRPr="006C2039" w:rsidRDefault="00D15342" w:rsidP="00D15342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9FE41" w14:textId="77777777" w:rsidR="00D15342" w:rsidRPr="006C2039" w:rsidRDefault="00D15342" w:rsidP="00D15342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FAC0" w14:textId="77777777" w:rsidR="00D15342" w:rsidRPr="006C2039" w:rsidRDefault="00D15342" w:rsidP="00D15342">
            <w:pPr>
              <w:spacing w:before="6"/>
              <w:ind w:left="5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6A40" w14:textId="77777777" w:rsidR="00D15342" w:rsidRPr="006C2039" w:rsidRDefault="00D15342" w:rsidP="00D15342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CC34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AE25" w14:textId="77777777" w:rsidR="00D15342" w:rsidRPr="006C2039" w:rsidRDefault="00D15342" w:rsidP="00D15342">
            <w:pPr>
              <w:spacing w:before="6"/>
              <w:ind w:left="518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6B7AF" w14:textId="77777777" w:rsidR="00D15342" w:rsidRPr="006C2039" w:rsidRDefault="00D15342" w:rsidP="00D15342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59D0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64F7" w14:textId="77777777" w:rsidR="00D15342" w:rsidRPr="006C2039" w:rsidRDefault="00D15342" w:rsidP="00D153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D15342" w:rsidRPr="006C2039" w14:paraId="7BC595F3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E568" w14:textId="77777777" w:rsidR="00D15342" w:rsidRPr="006C2039" w:rsidRDefault="00D15342" w:rsidP="00D153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8413" w14:textId="4FDE11A8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>Subsidies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96B5" w14:textId="77777777" w:rsidR="00D15342" w:rsidRPr="006C2039" w:rsidRDefault="00D15342" w:rsidP="00D153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7460" w14:textId="77777777" w:rsidR="00D15342" w:rsidRPr="006C2039" w:rsidRDefault="00D15342" w:rsidP="00D15342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3974" w14:textId="77777777" w:rsidR="00D15342" w:rsidRPr="006C2039" w:rsidRDefault="00D15342" w:rsidP="00D15342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E1EB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D8D9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ECEC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0FBE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EF87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B920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EB79" w14:textId="77777777" w:rsidR="00D15342" w:rsidRPr="006C2039" w:rsidRDefault="00D15342" w:rsidP="00D15342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5B8B" w14:textId="77777777" w:rsidR="00D15342" w:rsidRPr="006C2039" w:rsidRDefault="00D15342" w:rsidP="00D15342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D47D" w14:textId="77777777" w:rsidR="00D15342" w:rsidRPr="006C2039" w:rsidRDefault="00D15342" w:rsidP="00D15342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65BB5A38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6839C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ED17" w14:textId="7D5B7CFC" w:rsidR="00331587" w:rsidRPr="006C2039" w:rsidRDefault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Social Insurance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30AB" w14:textId="77777777" w:rsidR="00331587" w:rsidRPr="006C2039" w:rsidRDefault="00F92AD4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FB7F" w14:textId="77777777" w:rsidR="00331587" w:rsidRPr="006C2039" w:rsidRDefault="00F92AD4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F5C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A770" w14:textId="77777777" w:rsidR="00331587" w:rsidRPr="006C2039" w:rsidRDefault="00F92AD4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4CDB" w14:textId="77777777" w:rsidR="00331587" w:rsidRPr="006C2039" w:rsidRDefault="00F92AD4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26E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05DD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656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8589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84D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890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1E2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15342" w:rsidRPr="006C2039" w14:paraId="7ACB5E7C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072F" w14:textId="77777777" w:rsidR="00D15342" w:rsidRPr="006C2039" w:rsidRDefault="00D15342" w:rsidP="00D153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850A" w14:textId="00BC8EBE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D135" w14:textId="77777777" w:rsidR="00D15342" w:rsidRPr="006C2039" w:rsidRDefault="00D15342" w:rsidP="00D15342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D2C5" w14:textId="77777777" w:rsidR="00D15342" w:rsidRPr="006C2039" w:rsidRDefault="00D15342" w:rsidP="00D15342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9459" w14:textId="77777777" w:rsidR="00D15342" w:rsidRPr="006C2039" w:rsidRDefault="00D15342" w:rsidP="00D15342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10CA" w14:textId="77777777" w:rsidR="00D15342" w:rsidRPr="006C2039" w:rsidRDefault="00D15342" w:rsidP="00D15342">
            <w:pPr>
              <w:spacing w:before="6"/>
              <w:ind w:left="61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E1C55" w14:textId="77777777" w:rsidR="00D15342" w:rsidRPr="006C2039" w:rsidRDefault="00D15342" w:rsidP="00D15342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1A19A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57AE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73AC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4F93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75D2" w14:textId="77777777" w:rsidR="00D15342" w:rsidRPr="006C2039" w:rsidRDefault="00D15342" w:rsidP="00D15342">
            <w:pPr>
              <w:spacing w:before="6"/>
              <w:ind w:left="54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CD4B3" w14:textId="77777777" w:rsidR="00D15342" w:rsidRPr="006C2039" w:rsidRDefault="00D15342" w:rsidP="00D15342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C7F2" w14:textId="77777777" w:rsidR="00D15342" w:rsidRPr="006C2039" w:rsidRDefault="00D15342" w:rsidP="00D15342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15342" w:rsidRPr="006C2039" w14:paraId="3EC34BC0" w14:textId="77777777" w:rsidTr="00D3416F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B780" w14:textId="77777777" w:rsidR="00D15342" w:rsidRPr="006C2039" w:rsidRDefault="00D15342" w:rsidP="00D1534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9E76" w14:textId="4FCF2210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0376" w14:textId="77777777" w:rsidR="00D15342" w:rsidRPr="006C2039" w:rsidRDefault="00D15342" w:rsidP="00D153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A39B" w14:textId="77777777" w:rsidR="00D15342" w:rsidRPr="006C2039" w:rsidRDefault="00D15342" w:rsidP="00D15342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2DB3" w14:textId="77777777" w:rsidR="00D15342" w:rsidRPr="006C2039" w:rsidRDefault="00D15342" w:rsidP="00D15342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154D" w14:textId="77777777" w:rsidR="00D15342" w:rsidRPr="006C2039" w:rsidRDefault="00D15342" w:rsidP="00D15342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0CAF" w14:textId="77777777" w:rsidR="00D15342" w:rsidRPr="006C2039" w:rsidRDefault="00D15342" w:rsidP="00D15342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43A9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52B6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B8F5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4241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9ABE" w14:textId="77777777" w:rsidR="00D15342" w:rsidRPr="006C2039" w:rsidRDefault="00D15342" w:rsidP="00D153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50C7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AF8B" w14:textId="77777777" w:rsidR="00D15342" w:rsidRPr="006C2039" w:rsidRDefault="00D15342" w:rsidP="00D15342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653DDFF0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11C4D634" w14:textId="339EA14B" w:rsidR="00331587" w:rsidRDefault="00331587">
      <w:pPr>
        <w:spacing w:line="200" w:lineRule="exact"/>
        <w:rPr>
          <w:rFonts w:ascii="Sylfaen" w:hAnsi="Sylfaen"/>
          <w:vertAlign w:val="subscript"/>
        </w:rPr>
      </w:pPr>
    </w:p>
    <w:p w14:paraId="679E8087" w14:textId="77777777" w:rsidR="00314A44" w:rsidRPr="006C2039" w:rsidRDefault="00314A44">
      <w:pPr>
        <w:spacing w:line="200" w:lineRule="exact"/>
        <w:rPr>
          <w:rFonts w:ascii="Sylfaen" w:hAnsi="Sylfaen"/>
          <w:vertAlign w:val="subscript"/>
        </w:rPr>
      </w:pPr>
    </w:p>
    <w:p w14:paraId="6C1B3032" w14:textId="77777777" w:rsidR="00331587" w:rsidRPr="006C2039" w:rsidRDefault="00331587">
      <w:pPr>
        <w:spacing w:before="3" w:line="100" w:lineRule="exact"/>
        <w:rPr>
          <w:rFonts w:ascii="Sylfaen" w:hAnsi="Sylfaen"/>
          <w:sz w:val="10"/>
          <w:szCs w:val="10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3040BA8D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ED9D" w14:textId="4FC753B3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C9F30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3D7A4" w14:textId="153739B4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9B4C" w14:textId="5073949D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A207" w14:textId="490489E9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C448" w14:textId="7917D6C4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5FF65B2E" w14:textId="77777777" w:rsidTr="00D15342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D80E" w14:textId="17EE8BF3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8BE4" w14:textId="61E60D89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9EF1" w14:textId="537BFD7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B59B9" w14:textId="00823B6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BD55" w14:textId="2B2D017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6FBF" w14:textId="686A894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D49F" w14:textId="468DAEF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9056" w14:textId="42D32C28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EC0B" w14:textId="6F501D9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0956" w14:textId="43C207B0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E994" w14:textId="75C79EF2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BB97" w14:textId="0639A09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6E1E" w14:textId="2AB3922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3BB5" w14:textId="64BFF81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748620E9" w14:textId="77777777" w:rsidTr="00D15342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4D80B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D9C9" w14:textId="077F4712" w:rsidR="00331587" w:rsidRPr="006C2039" w:rsidRDefault="00D15342">
            <w:pPr>
              <w:spacing w:before="5" w:line="287" w:lineRule="auto"/>
              <w:ind w:left="16" w:right="304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15342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Innovation, Inclusion and Quality Project - Georgia I2Q (WB)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F24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43D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815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ACD5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10D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F59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F0C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DD2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E143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480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7B1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7BC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15342" w:rsidRPr="006C2039" w14:paraId="71D25880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7DA9" w14:textId="77777777" w:rsidR="00D15342" w:rsidRPr="006C2039" w:rsidRDefault="00D15342" w:rsidP="00D1534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8F56" w14:textId="6FD04D92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D95E" w14:textId="77777777" w:rsidR="00D15342" w:rsidRPr="006C2039" w:rsidRDefault="00D15342" w:rsidP="00D15342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C031" w14:textId="77777777" w:rsidR="00D15342" w:rsidRPr="006C2039" w:rsidRDefault="00D15342" w:rsidP="00D15342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F7DC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8785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AF90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14A3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6537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CB10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2E14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AC7A" w14:textId="77777777" w:rsidR="00D15342" w:rsidRPr="006C2039" w:rsidRDefault="00D15342" w:rsidP="00D15342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9DDD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DD15" w14:textId="77777777" w:rsidR="00D15342" w:rsidRPr="006C2039" w:rsidRDefault="00D15342" w:rsidP="00D15342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15342" w:rsidRPr="006C2039" w14:paraId="59B434EC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1997" w14:textId="77777777" w:rsidR="00D15342" w:rsidRPr="006C2039" w:rsidRDefault="00D15342" w:rsidP="00D15342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48FB3" w14:textId="260122B9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97155" w14:textId="77777777" w:rsidR="00D15342" w:rsidRPr="006C2039" w:rsidRDefault="00D15342" w:rsidP="00D153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DC9A2" w14:textId="77777777" w:rsidR="00D15342" w:rsidRPr="006C2039" w:rsidRDefault="00D15342" w:rsidP="00D15342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1A26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1CE3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1EAF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00D6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BC60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9648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EEBF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DDC5" w14:textId="77777777" w:rsidR="00D15342" w:rsidRPr="006C2039" w:rsidRDefault="00D15342" w:rsidP="00D153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AAE1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F4B30" w14:textId="77777777" w:rsidR="00D15342" w:rsidRPr="006C2039" w:rsidRDefault="00D15342" w:rsidP="00D153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D15342" w:rsidRPr="006C2039" w14:paraId="7A1611C6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1C52" w14:textId="77777777" w:rsidR="00D15342" w:rsidRPr="006C2039" w:rsidRDefault="00D15342" w:rsidP="00D153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66C7" w14:textId="08C9E07A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DD33" w14:textId="77777777" w:rsidR="00D15342" w:rsidRPr="006C2039" w:rsidRDefault="00D15342" w:rsidP="00D153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BF80" w14:textId="77777777" w:rsidR="00D15342" w:rsidRPr="006C2039" w:rsidRDefault="00D15342" w:rsidP="00D15342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6066" w14:textId="77777777" w:rsidR="00D15342" w:rsidRPr="006C2039" w:rsidRDefault="00D15342" w:rsidP="00D15342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10D2A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AB25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8EB2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B1DDA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1036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9D31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35C5" w14:textId="77777777" w:rsidR="00D15342" w:rsidRPr="006C2039" w:rsidRDefault="00D15342" w:rsidP="00D153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AB29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C04EE" w14:textId="77777777" w:rsidR="00D15342" w:rsidRPr="006C2039" w:rsidRDefault="00D15342" w:rsidP="00D15342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D15342" w:rsidRPr="006C2039" w14:paraId="69BA7BC7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C7AD" w14:textId="77777777" w:rsidR="00D15342" w:rsidRPr="006C2039" w:rsidRDefault="00D15342" w:rsidP="00D15342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FD4F" w14:textId="6F6E4B23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81CA" w14:textId="77777777" w:rsidR="00D15342" w:rsidRPr="006C2039" w:rsidRDefault="00D15342" w:rsidP="00D15342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DDCD" w14:textId="77777777" w:rsidR="00D15342" w:rsidRPr="006C2039" w:rsidRDefault="00D15342" w:rsidP="00D15342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DCE4" w14:textId="77777777" w:rsidR="00D15342" w:rsidRPr="006C2039" w:rsidRDefault="00D15342" w:rsidP="00D15342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BB05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7E63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986C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035C3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3B1B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364D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0A5B" w14:textId="77777777" w:rsidR="00D15342" w:rsidRPr="006C2039" w:rsidRDefault="00D15342" w:rsidP="00D15342">
            <w:pPr>
              <w:spacing w:before="6"/>
              <w:ind w:left="54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0B7E" w14:textId="77777777" w:rsidR="00D15342" w:rsidRPr="006C2039" w:rsidRDefault="00D15342" w:rsidP="00D15342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B0B9" w14:textId="77777777" w:rsidR="00D15342" w:rsidRPr="006C2039" w:rsidRDefault="00D15342" w:rsidP="00D15342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D15342" w:rsidRPr="006C2039" w14:paraId="3F622479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6194" w14:textId="77777777" w:rsidR="00D15342" w:rsidRPr="006C2039" w:rsidRDefault="00D15342" w:rsidP="00D15342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2DE7" w14:textId="0564190D" w:rsidR="00D15342" w:rsidRPr="006C2039" w:rsidRDefault="00D15342" w:rsidP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CC72A" w14:textId="77777777" w:rsidR="00D15342" w:rsidRPr="006C2039" w:rsidRDefault="00D15342" w:rsidP="00D15342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184B5" w14:textId="77777777" w:rsidR="00D15342" w:rsidRPr="006C2039" w:rsidRDefault="00D15342" w:rsidP="00D15342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BD56" w14:textId="77777777" w:rsidR="00D15342" w:rsidRPr="006C2039" w:rsidRDefault="00D15342" w:rsidP="00D15342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852E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FB17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A934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1EF82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09DE" w14:textId="77777777" w:rsidR="00D15342" w:rsidRPr="006C2039" w:rsidRDefault="00D15342" w:rsidP="00D15342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79F9" w14:textId="77777777" w:rsidR="00D15342" w:rsidRPr="006C2039" w:rsidRDefault="00D15342" w:rsidP="00D15342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E8C0" w14:textId="77777777" w:rsidR="00D15342" w:rsidRPr="006C2039" w:rsidRDefault="00D15342" w:rsidP="00D15342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D66E" w14:textId="77777777" w:rsidR="00D15342" w:rsidRPr="006C2039" w:rsidRDefault="00D15342" w:rsidP="00D15342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1B25" w14:textId="77777777" w:rsidR="00D15342" w:rsidRPr="006C2039" w:rsidRDefault="00D15342" w:rsidP="00D15342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5756D9CF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FB1E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9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7A7A" w14:textId="33FCADE3" w:rsidR="00331587" w:rsidRPr="00D15342" w:rsidRDefault="00D15342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D15342">
              <w:rPr>
                <w:rFonts w:ascii="Sylfaen" w:eastAsia="Calibri" w:hAnsi="Sylfaen" w:cs="Calibri"/>
                <w:spacing w:val="3"/>
                <w:w w:val="108"/>
                <w:sz w:val="12"/>
                <w:szCs w:val="12"/>
                <w:vertAlign w:val="subscript"/>
              </w:rPr>
              <w:t>Vocational Education I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266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729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166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42B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288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FE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138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B82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D53A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3E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7FB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95AA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242330" w:rsidRPr="006C2039" w14:paraId="1C1DE505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B5D6" w14:textId="77777777" w:rsidR="00242330" w:rsidRPr="006C2039" w:rsidRDefault="00242330" w:rsidP="0024233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B234" w14:textId="23EEA63E" w:rsidR="00242330" w:rsidRPr="006C2039" w:rsidRDefault="00242330" w:rsidP="0024233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B3819" w14:textId="77777777" w:rsidR="00242330" w:rsidRPr="006C2039" w:rsidRDefault="00242330" w:rsidP="0024233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414AA" w14:textId="77777777" w:rsidR="00242330" w:rsidRPr="006C2039" w:rsidRDefault="00242330" w:rsidP="0024233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81B9" w14:textId="77777777" w:rsidR="00242330" w:rsidRPr="006C2039" w:rsidRDefault="00242330" w:rsidP="00242330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4003" w14:textId="77777777" w:rsidR="00242330" w:rsidRPr="006C2039" w:rsidRDefault="00242330" w:rsidP="00242330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C0EE" w14:textId="77777777" w:rsidR="00242330" w:rsidRPr="006C2039" w:rsidRDefault="00242330" w:rsidP="0024233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3E74" w14:textId="77777777" w:rsidR="00242330" w:rsidRPr="006C2039" w:rsidRDefault="00242330" w:rsidP="00242330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4D9BB" w14:textId="77777777" w:rsidR="00242330" w:rsidRPr="006C2039" w:rsidRDefault="00242330" w:rsidP="00242330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C2DB" w14:textId="77777777" w:rsidR="00242330" w:rsidRPr="006C2039" w:rsidRDefault="00242330" w:rsidP="0024233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4949" w14:textId="77777777" w:rsidR="00242330" w:rsidRPr="006C2039" w:rsidRDefault="00242330" w:rsidP="00242330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6DEF" w14:textId="77777777" w:rsidR="00242330" w:rsidRPr="006C2039" w:rsidRDefault="00242330" w:rsidP="0024233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1967" w14:textId="77777777" w:rsidR="00242330" w:rsidRPr="006C2039" w:rsidRDefault="00242330" w:rsidP="0024233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6B5E" w14:textId="77777777" w:rsidR="00242330" w:rsidRPr="006C2039" w:rsidRDefault="00242330" w:rsidP="0024233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242330" w:rsidRPr="006C2039" w14:paraId="6221CC44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ABA3" w14:textId="77777777" w:rsidR="00242330" w:rsidRPr="006C2039" w:rsidRDefault="00242330" w:rsidP="0024233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563E" w14:textId="79F99608" w:rsidR="00242330" w:rsidRPr="006C2039" w:rsidRDefault="00242330" w:rsidP="0024233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740B" w14:textId="77777777" w:rsidR="00242330" w:rsidRPr="006C2039" w:rsidRDefault="00242330" w:rsidP="0024233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BD03" w14:textId="77777777" w:rsidR="00242330" w:rsidRPr="006C2039" w:rsidRDefault="00242330" w:rsidP="0024233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EEF5" w14:textId="77777777" w:rsidR="00242330" w:rsidRPr="006C2039" w:rsidRDefault="00242330" w:rsidP="00242330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2929" w14:textId="77777777" w:rsidR="00242330" w:rsidRPr="006C2039" w:rsidRDefault="00242330" w:rsidP="00242330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E2EA" w14:textId="77777777" w:rsidR="00242330" w:rsidRPr="006C2039" w:rsidRDefault="00242330" w:rsidP="0024233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D665" w14:textId="77777777" w:rsidR="00242330" w:rsidRPr="006C2039" w:rsidRDefault="00242330" w:rsidP="00242330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9AB0" w14:textId="77777777" w:rsidR="00242330" w:rsidRPr="006C2039" w:rsidRDefault="00242330" w:rsidP="00242330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1C0B" w14:textId="77777777" w:rsidR="00242330" w:rsidRPr="006C2039" w:rsidRDefault="00242330" w:rsidP="0024233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9E20" w14:textId="77777777" w:rsidR="00242330" w:rsidRPr="006C2039" w:rsidRDefault="00242330" w:rsidP="00242330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FA16" w14:textId="77777777" w:rsidR="00242330" w:rsidRPr="006C2039" w:rsidRDefault="00242330" w:rsidP="0024233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4C3E8" w14:textId="77777777" w:rsidR="00242330" w:rsidRPr="006C2039" w:rsidRDefault="00242330" w:rsidP="0024233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71AE" w14:textId="77777777" w:rsidR="00242330" w:rsidRPr="006C2039" w:rsidRDefault="00242330" w:rsidP="0024233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242330" w:rsidRPr="006C2039" w14:paraId="2A3E2C16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456A" w14:textId="77777777" w:rsidR="00242330" w:rsidRPr="006C2039" w:rsidRDefault="00242330" w:rsidP="0024233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BEE3" w14:textId="7F1E3E4B" w:rsidR="00242330" w:rsidRPr="006C2039" w:rsidRDefault="00242330" w:rsidP="0024233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D9F7" w14:textId="77777777" w:rsidR="00242330" w:rsidRPr="006C2039" w:rsidRDefault="00242330" w:rsidP="0024233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A7DC" w14:textId="77777777" w:rsidR="00242330" w:rsidRPr="006C2039" w:rsidRDefault="00242330" w:rsidP="00242330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4F35" w14:textId="77777777" w:rsidR="00242330" w:rsidRPr="006C2039" w:rsidRDefault="00242330" w:rsidP="00242330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6524" w14:textId="77777777" w:rsidR="00242330" w:rsidRPr="006C2039" w:rsidRDefault="00242330" w:rsidP="00242330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9FB74" w14:textId="77777777" w:rsidR="00242330" w:rsidRPr="006C2039" w:rsidRDefault="00242330" w:rsidP="0024233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8821" w14:textId="77777777" w:rsidR="00242330" w:rsidRPr="006C2039" w:rsidRDefault="00242330" w:rsidP="00242330">
            <w:pPr>
              <w:spacing w:before="6"/>
              <w:ind w:left="64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31E8C" w14:textId="77777777" w:rsidR="00242330" w:rsidRPr="006C2039" w:rsidRDefault="00242330" w:rsidP="00242330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C26B" w14:textId="77777777" w:rsidR="00242330" w:rsidRPr="006C2039" w:rsidRDefault="00242330" w:rsidP="0024233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4960" w14:textId="77777777" w:rsidR="00242330" w:rsidRPr="006C2039" w:rsidRDefault="00242330" w:rsidP="00242330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E528" w14:textId="77777777" w:rsidR="00242330" w:rsidRPr="006C2039" w:rsidRDefault="00242330" w:rsidP="0024233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FDFB" w14:textId="77777777" w:rsidR="00242330" w:rsidRPr="006C2039" w:rsidRDefault="00242330" w:rsidP="0024233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66D7" w14:textId="77777777" w:rsidR="00242330" w:rsidRPr="006C2039" w:rsidRDefault="00242330" w:rsidP="0024233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78693C18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03B6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2E0A" w14:textId="35092E95" w:rsidR="00331587" w:rsidRPr="00242330" w:rsidRDefault="0024233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Social insurance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01610" w14:textId="77777777" w:rsidR="00331587" w:rsidRPr="006C2039" w:rsidRDefault="00F92AD4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B5B3F" w14:textId="77777777" w:rsidR="00331587" w:rsidRPr="006C2039" w:rsidRDefault="00F92AD4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6E4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A2E1" w14:textId="77777777" w:rsidR="00331587" w:rsidRPr="006C2039" w:rsidRDefault="00F92AD4">
            <w:pPr>
              <w:spacing w:before="6"/>
              <w:ind w:left="53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87D4" w14:textId="77777777" w:rsidR="00331587" w:rsidRPr="006C2039" w:rsidRDefault="00F92AD4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8DA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38D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121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E986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988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645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6034C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7ED94F3" w14:textId="77777777" w:rsidTr="00D15342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5B7A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53C6" w14:textId="353FA15C" w:rsidR="00331587" w:rsidRPr="006C2039" w:rsidRDefault="000435E7">
            <w:pPr>
              <w:spacing w:before="5" w:line="287" w:lineRule="auto"/>
              <w:ind w:left="16" w:right="24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0435E7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Modern Skills for Better Jobs Sector Development Program</w:t>
            </w:r>
            <w:r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 –Project 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w w:val="125"/>
                <w:sz w:val="12"/>
                <w:szCs w:val="12"/>
                <w:vertAlign w:val="subscript"/>
              </w:rPr>
              <w:t>A</w:t>
            </w:r>
            <w:r w:rsidRPr="006C2039">
              <w:rPr>
                <w:rFonts w:ascii="Sylfaen" w:eastAsia="Calibri" w:hAnsi="Sylfaen" w:cs="Calibri"/>
                <w:w w:val="120"/>
                <w:sz w:val="12"/>
                <w:szCs w:val="12"/>
                <w:vertAlign w:val="subscript"/>
              </w:rPr>
              <w:t>D</w:t>
            </w:r>
            <w:r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  <w:r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 xml:space="preserve"> 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C7E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646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60F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EC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42A1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2F8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AF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AAB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6972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0CCF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402D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97A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0435E7" w:rsidRPr="006C2039" w14:paraId="4C88BB17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0498" w14:textId="77777777" w:rsidR="000435E7" w:rsidRPr="006C2039" w:rsidRDefault="000435E7" w:rsidP="000435E7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51EA5" w14:textId="6E62E606" w:rsidR="000435E7" w:rsidRPr="006C2039" w:rsidRDefault="000435E7" w:rsidP="000435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A192" w14:textId="77777777" w:rsidR="000435E7" w:rsidRPr="006C2039" w:rsidRDefault="000435E7" w:rsidP="000435E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41ACD" w14:textId="77777777" w:rsidR="000435E7" w:rsidRPr="006C2039" w:rsidRDefault="000435E7" w:rsidP="000435E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3696" w14:textId="77777777" w:rsidR="000435E7" w:rsidRPr="006C2039" w:rsidRDefault="000435E7" w:rsidP="000435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0C1C" w14:textId="77777777" w:rsidR="000435E7" w:rsidRPr="006C2039" w:rsidRDefault="000435E7" w:rsidP="000435E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94C10" w14:textId="77777777" w:rsidR="000435E7" w:rsidRPr="006C2039" w:rsidRDefault="000435E7" w:rsidP="000435E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DD00" w14:textId="77777777" w:rsidR="000435E7" w:rsidRPr="006C2039" w:rsidRDefault="000435E7" w:rsidP="000435E7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2502" w14:textId="77777777" w:rsidR="000435E7" w:rsidRPr="006C2039" w:rsidRDefault="000435E7" w:rsidP="000435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C008" w14:textId="77777777" w:rsidR="000435E7" w:rsidRPr="006C2039" w:rsidRDefault="000435E7" w:rsidP="000435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A197" w14:textId="77777777" w:rsidR="000435E7" w:rsidRPr="006C2039" w:rsidRDefault="000435E7" w:rsidP="000435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D78E" w14:textId="77777777" w:rsidR="000435E7" w:rsidRPr="006C2039" w:rsidRDefault="000435E7" w:rsidP="000435E7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10D2" w14:textId="77777777" w:rsidR="000435E7" w:rsidRPr="006C2039" w:rsidRDefault="000435E7" w:rsidP="000435E7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FE89" w14:textId="77777777" w:rsidR="000435E7" w:rsidRPr="006C2039" w:rsidRDefault="000435E7" w:rsidP="000435E7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</w:tr>
      <w:tr w:rsidR="000435E7" w:rsidRPr="006C2039" w14:paraId="0575FE47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3BCC" w14:textId="77777777" w:rsidR="000435E7" w:rsidRPr="006C2039" w:rsidRDefault="000435E7" w:rsidP="000435E7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8BDCD" w14:textId="465F40C4" w:rsidR="000435E7" w:rsidRPr="006C2039" w:rsidRDefault="000435E7" w:rsidP="000435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4042" w14:textId="77777777" w:rsidR="000435E7" w:rsidRPr="006C2039" w:rsidRDefault="000435E7" w:rsidP="000435E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F533" w14:textId="77777777" w:rsidR="000435E7" w:rsidRPr="006C2039" w:rsidRDefault="000435E7" w:rsidP="000435E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7B79" w14:textId="77777777" w:rsidR="000435E7" w:rsidRPr="006C2039" w:rsidRDefault="000435E7" w:rsidP="000435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918B" w14:textId="77777777" w:rsidR="000435E7" w:rsidRPr="006C2039" w:rsidRDefault="000435E7" w:rsidP="000435E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F715D" w14:textId="77777777" w:rsidR="000435E7" w:rsidRPr="006C2039" w:rsidRDefault="000435E7" w:rsidP="000435E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DDE5" w14:textId="77777777" w:rsidR="000435E7" w:rsidRPr="006C2039" w:rsidRDefault="000435E7" w:rsidP="000435E7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5D40" w14:textId="77777777" w:rsidR="000435E7" w:rsidRPr="006C2039" w:rsidRDefault="000435E7" w:rsidP="000435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B4FE4" w14:textId="77777777" w:rsidR="000435E7" w:rsidRPr="006C2039" w:rsidRDefault="000435E7" w:rsidP="000435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D065" w14:textId="77777777" w:rsidR="000435E7" w:rsidRPr="006C2039" w:rsidRDefault="000435E7" w:rsidP="000435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8232" w14:textId="77777777" w:rsidR="000435E7" w:rsidRPr="006C2039" w:rsidRDefault="000435E7" w:rsidP="000435E7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60EE" w14:textId="77777777" w:rsidR="000435E7" w:rsidRPr="006C2039" w:rsidRDefault="000435E7" w:rsidP="000435E7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36BE" w14:textId="77777777" w:rsidR="000435E7" w:rsidRPr="006C2039" w:rsidRDefault="000435E7" w:rsidP="000435E7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</w:tr>
      <w:tr w:rsidR="000435E7" w:rsidRPr="006C2039" w14:paraId="4EB93558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A8CF" w14:textId="77777777" w:rsidR="000435E7" w:rsidRPr="006C2039" w:rsidRDefault="000435E7" w:rsidP="000435E7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DDD2" w14:textId="1091106C" w:rsidR="000435E7" w:rsidRPr="006C2039" w:rsidRDefault="000435E7" w:rsidP="000435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Goods and services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AC36" w14:textId="77777777" w:rsidR="000435E7" w:rsidRPr="006C2039" w:rsidRDefault="000435E7" w:rsidP="000435E7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752C" w14:textId="77777777" w:rsidR="000435E7" w:rsidRPr="006C2039" w:rsidRDefault="000435E7" w:rsidP="000435E7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505DA" w14:textId="77777777" w:rsidR="000435E7" w:rsidRPr="006C2039" w:rsidRDefault="000435E7" w:rsidP="000435E7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798D" w14:textId="77777777" w:rsidR="000435E7" w:rsidRPr="006C2039" w:rsidRDefault="000435E7" w:rsidP="000435E7">
            <w:pPr>
              <w:spacing w:before="6"/>
              <w:ind w:left="4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EBB8" w14:textId="77777777" w:rsidR="000435E7" w:rsidRPr="006C2039" w:rsidRDefault="000435E7" w:rsidP="000435E7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AEFC" w14:textId="77777777" w:rsidR="000435E7" w:rsidRPr="006C2039" w:rsidRDefault="000435E7" w:rsidP="000435E7">
            <w:pPr>
              <w:spacing w:before="6"/>
              <w:ind w:left="50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DBC8" w14:textId="77777777" w:rsidR="000435E7" w:rsidRPr="006C2039" w:rsidRDefault="000435E7" w:rsidP="000435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4B9D" w14:textId="77777777" w:rsidR="000435E7" w:rsidRPr="006C2039" w:rsidRDefault="000435E7" w:rsidP="000435E7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BC92" w14:textId="77777777" w:rsidR="000435E7" w:rsidRPr="006C2039" w:rsidRDefault="000435E7" w:rsidP="000435E7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14AA" w14:textId="77777777" w:rsidR="000435E7" w:rsidRPr="006C2039" w:rsidRDefault="000435E7" w:rsidP="000435E7">
            <w:pPr>
              <w:spacing w:before="6"/>
              <w:ind w:left="34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9FB0" w14:textId="77777777" w:rsidR="000435E7" w:rsidRPr="006C2039" w:rsidRDefault="000435E7" w:rsidP="000435E7">
            <w:pPr>
              <w:spacing w:before="6"/>
              <w:ind w:left="3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0C4A" w14:textId="77777777" w:rsidR="000435E7" w:rsidRPr="006C2039" w:rsidRDefault="000435E7" w:rsidP="000435E7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604556A8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4F3B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513D" w14:textId="6CA48890" w:rsidR="00331587" w:rsidRPr="006C2039" w:rsidRDefault="000435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1"/>
                <w:sz w:val="12"/>
                <w:szCs w:val="12"/>
                <w:vertAlign w:val="subscript"/>
              </w:rPr>
              <w:t xml:space="preserve">Subsidies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583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E59C" w14:textId="77777777" w:rsidR="00331587" w:rsidRPr="006C2039" w:rsidRDefault="00F92AD4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4D77" w14:textId="77777777" w:rsidR="00331587" w:rsidRPr="006C2039" w:rsidRDefault="00F92AD4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4A61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CF9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0BD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86EA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F23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E15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D8D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85B3" w14:textId="77777777" w:rsidR="00331587" w:rsidRPr="006C2039" w:rsidRDefault="00F92AD4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280D" w14:textId="77777777" w:rsidR="00331587" w:rsidRPr="006C2039" w:rsidRDefault="00F92AD4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</w:tr>
      <w:tr w:rsidR="00331587" w:rsidRPr="006C2039" w14:paraId="6F6FC48A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665D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D6E1" w14:textId="2A1FD6F1" w:rsidR="00331587" w:rsidRPr="000435E7" w:rsidRDefault="000435E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2817" w14:textId="77777777" w:rsidR="00331587" w:rsidRPr="006C2039" w:rsidRDefault="00F92AD4">
            <w:pPr>
              <w:spacing w:before="6"/>
              <w:ind w:left="6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D698" w14:textId="77777777" w:rsidR="00331587" w:rsidRPr="006C2039" w:rsidRDefault="00F92AD4">
            <w:pPr>
              <w:spacing w:before="6"/>
              <w:ind w:left="6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4FB2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4EA3" w14:textId="77777777" w:rsidR="00331587" w:rsidRPr="006C2039" w:rsidRDefault="00F92AD4">
            <w:pPr>
              <w:spacing w:before="6"/>
              <w:ind w:left="61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7711" w14:textId="77777777" w:rsidR="00331587" w:rsidRPr="006C2039" w:rsidRDefault="00F92AD4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955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7C4C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663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60C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F52E" w14:textId="77777777" w:rsidR="00331587" w:rsidRPr="006C2039" w:rsidRDefault="00F92AD4">
            <w:pPr>
              <w:spacing w:before="6"/>
              <w:ind w:left="544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D0B5" w14:textId="77777777" w:rsidR="00331587" w:rsidRPr="006C2039" w:rsidRDefault="00F92AD4">
            <w:pPr>
              <w:spacing w:before="6"/>
              <w:ind w:left="57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9848" w14:textId="77777777" w:rsidR="00331587" w:rsidRPr="006C2039" w:rsidRDefault="00F92AD4">
            <w:pPr>
              <w:spacing w:before="6"/>
              <w:ind w:left="54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31AF5B43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DFCA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1363" w14:textId="095F963C" w:rsidR="00331587" w:rsidRPr="000435E7" w:rsidRDefault="00D969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D41042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8FFD" w14:textId="77777777" w:rsidR="00331587" w:rsidRPr="006C2039" w:rsidRDefault="00F92AD4">
            <w:pPr>
              <w:spacing w:before="6"/>
              <w:ind w:left="5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9A46" w14:textId="77777777" w:rsidR="00331587" w:rsidRPr="006C2039" w:rsidRDefault="00F92AD4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6690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9B2B" w14:textId="77777777" w:rsidR="00331587" w:rsidRPr="006C2039" w:rsidRDefault="00F92AD4">
            <w:pPr>
              <w:spacing w:before="6"/>
              <w:ind w:left="5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C05F" w14:textId="77777777" w:rsidR="00331587" w:rsidRPr="006C2039" w:rsidRDefault="00F92AD4">
            <w:pPr>
              <w:spacing w:before="6"/>
              <w:ind w:left="48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F12C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1E1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606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E3F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B246" w14:textId="77777777" w:rsidR="00331587" w:rsidRPr="006C2039" w:rsidRDefault="00F92AD4">
            <w:pPr>
              <w:spacing w:before="6"/>
              <w:ind w:left="42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0ED5" w14:textId="77777777" w:rsidR="00331587" w:rsidRPr="006C2039" w:rsidRDefault="00F92AD4">
            <w:pPr>
              <w:spacing w:before="6"/>
              <w:ind w:left="51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CE55" w14:textId="77777777" w:rsidR="00331587" w:rsidRPr="006C2039" w:rsidRDefault="00F92AD4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3E31FBA7" w14:textId="77777777" w:rsidTr="00D15342">
        <w:trPr>
          <w:trHeight w:hRule="exact" w:val="17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4CDEA6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0660D2" w14:textId="4833E8A4" w:rsidR="00331587" w:rsidRPr="006C2039" w:rsidRDefault="00331587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BD1B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E613F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97D6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FF424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9F5D4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CAA72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7ADF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EE5F3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C8B1E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5EBA3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1AF07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88550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452B35FD" w14:textId="77777777" w:rsidTr="00D15342">
        <w:trPr>
          <w:trHeight w:hRule="exact" w:val="160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0BE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C61C" w14:textId="0A70C694" w:rsidR="00331587" w:rsidRPr="006C2039" w:rsidRDefault="00D96949">
            <w:pPr>
              <w:spacing w:before="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96949">
              <w:rPr>
                <w:rFonts w:ascii="Sylfaen" w:eastAsia="Calibri" w:hAnsi="Sylfaen" w:cs="Calibri"/>
                <w:w w:val="113"/>
                <w:position w:val="-1"/>
                <w:sz w:val="12"/>
                <w:szCs w:val="12"/>
                <w:vertAlign w:val="subscript"/>
              </w:rPr>
              <w:t>Expenditures of state importance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D93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0F6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5E41F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3C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248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24D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FE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2A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AD1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2F4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A95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FDD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D96949" w:rsidRPr="006C2039" w14:paraId="649130A4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301AE" w14:textId="77777777" w:rsidR="00D96949" w:rsidRPr="006C2039" w:rsidRDefault="00D96949" w:rsidP="00D9694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430B9" w14:textId="64F2AEEF" w:rsidR="00D96949" w:rsidRPr="006C2039" w:rsidRDefault="00D96949" w:rsidP="00D969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121C" w14:textId="77777777" w:rsidR="00D96949" w:rsidRPr="006C2039" w:rsidRDefault="00D96949" w:rsidP="00D96949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7B09" w14:textId="77777777" w:rsidR="00D96949" w:rsidRPr="006C2039" w:rsidRDefault="00D96949" w:rsidP="00D96949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1F151" w14:textId="77777777" w:rsidR="00D96949" w:rsidRPr="006C2039" w:rsidRDefault="00D96949" w:rsidP="00D9694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3A397" w14:textId="77777777" w:rsidR="00D96949" w:rsidRPr="006C2039" w:rsidRDefault="00D96949" w:rsidP="00D96949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B8AA" w14:textId="77777777" w:rsidR="00D96949" w:rsidRPr="006C2039" w:rsidRDefault="00D96949" w:rsidP="00D96949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1F4F" w14:textId="77777777" w:rsidR="00D96949" w:rsidRPr="006C2039" w:rsidRDefault="00D96949" w:rsidP="00D96949">
            <w:pPr>
              <w:spacing w:before="6"/>
              <w:ind w:left="3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F377" w14:textId="77777777" w:rsidR="00D96949" w:rsidRPr="006C2039" w:rsidRDefault="00D96949" w:rsidP="00D96949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E6EF" w14:textId="77777777" w:rsidR="00D96949" w:rsidRPr="006C2039" w:rsidRDefault="00D96949" w:rsidP="00D96949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93C56" w14:textId="77777777" w:rsidR="00D96949" w:rsidRPr="006C2039" w:rsidRDefault="00D96949" w:rsidP="00D969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7D18" w14:textId="77777777" w:rsidR="00D96949" w:rsidRPr="006C2039" w:rsidRDefault="00D96949" w:rsidP="00D96949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D0FD" w14:textId="77777777" w:rsidR="00D96949" w:rsidRPr="006C2039" w:rsidRDefault="00D96949" w:rsidP="00D9694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80DC" w14:textId="77777777" w:rsidR="00D96949" w:rsidRPr="006C2039" w:rsidRDefault="00D96949" w:rsidP="00D9694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D96949" w:rsidRPr="006C2039" w14:paraId="241C8217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F0AD" w14:textId="77777777" w:rsidR="00D96949" w:rsidRPr="006C2039" w:rsidRDefault="00D96949" w:rsidP="00D96949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E24D" w14:textId="771028E6" w:rsidR="00D96949" w:rsidRPr="006C2039" w:rsidRDefault="00D96949" w:rsidP="00D969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B2CA" w14:textId="77777777" w:rsidR="00D96949" w:rsidRPr="006C2039" w:rsidRDefault="00D96949" w:rsidP="00D9694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AAF4" w14:textId="77777777" w:rsidR="00D96949" w:rsidRPr="006C2039" w:rsidRDefault="00D96949" w:rsidP="00D96949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15A0" w14:textId="77777777" w:rsidR="00D96949" w:rsidRPr="006C2039" w:rsidRDefault="00D96949" w:rsidP="00D9694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83CD" w14:textId="77777777" w:rsidR="00D96949" w:rsidRPr="006C2039" w:rsidRDefault="00D96949" w:rsidP="00D96949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1FCB" w14:textId="77777777" w:rsidR="00D96949" w:rsidRPr="006C2039" w:rsidRDefault="00D96949" w:rsidP="00D96949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A428" w14:textId="77777777" w:rsidR="00D96949" w:rsidRPr="006C2039" w:rsidRDefault="00D96949" w:rsidP="00D96949">
            <w:pPr>
              <w:spacing w:before="6"/>
              <w:ind w:left="30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84A5" w14:textId="77777777" w:rsidR="00D96949" w:rsidRPr="006C2039" w:rsidRDefault="00D96949" w:rsidP="00D96949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A048" w14:textId="77777777" w:rsidR="00D96949" w:rsidRPr="006C2039" w:rsidRDefault="00D96949" w:rsidP="00D9694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CB2F" w14:textId="77777777" w:rsidR="00D96949" w:rsidRPr="006C2039" w:rsidRDefault="00D96949" w:rsidP="00D96949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D2E5" w14:textId="77777777" w:rsidR="00D96949" w:rsidRPr="006C2039" w:rsidRDefault="00D96949" w:rsidP="00D96949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68BE" w14:textId="77777777" w:rsidR="00D96949" w:rsidRPr="006C2039" w:rsidRDefault="00D96949" w:rsidP="00D9694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1ACA" w14:textId="77777777" w:rsidR="00D96949" w:rsidRPr="006C2039" w:rsidRDefault="00D96949" w:rsidP="00D9694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31587" w:rsidRPr="006C2039" w14:paraId="04C6578B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6380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19B7" w14:textId="60460521" w:rsidR="00331587" w:rsidRPr="006C2039" w:rsidRDefault="00D969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96949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Subsidies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50D5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BC9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E190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537E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F2D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A8AE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FCDD5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3F4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FA34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894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9589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699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1EA36735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1DE0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04ED" w14:textId="383F37F6" w:rsidR="00331587" w:rsidRPr="006C2039" w:rsidRDefault="00D96949" w:rsidP="00D969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 xml:space="preserve">Grants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B6D0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24AE" w14:textId="77777777" w:rsidR="00331587" w:rsidRPr="006C2039" w:rsidRDefault="00F92AD4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D5E5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6BE3" w14:textId="77777777" w:rsidR="00331587" w:rsidRPr="006C2039" w:rsidRDefault="00F92AD4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C390" w14:textId="77777777" w:rsidR="00331587" w:rsidRPr="006C2039" w:rsidRDefault="00F92AD4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303E" w14:textId="77777777" w:rsidR="00331587" w:rsidRPr="006C2039" w:rsidRDefault="00F92AD4">
            <w:pPr>
              <w:spacing w:before="6"/>
              <w:ind w:left="30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BEEB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3C13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84BC" w14:textId="77777777" w:rsidR="00331587" w:rsidRPr="006C2039" w:rsidRDefault="00F92AD4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0659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6D4E" w14:textId="77777777" w:rsidR="00331587" w:rsidRPr="006C2039" w:rsidRDefault="00F92AD4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359B" w14:textId="77777777" w:rsidR="00331587" w:rsidRPr="006C2039" w:rsidRDefault="00F92AD4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0145056A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254E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255D" w14:textId="481A1991" w:rsidR="00331587" w:rsidRPr="006C2039" w:rsidRDefault="00D9694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165D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9C64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F816B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BE9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5CB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3C6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771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6DC0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2CE6" w14:textId="77777777" w:rsidR="00331587" w:rsidRPr="006C2039" w:rsidRDefault="00F92AD4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5EB5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EF7E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6EEC" w14:textId="77777777" w:rsidR="00331587" w:rsidRPr="006C2039" w:rsidRDefault="00F92AD4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31587" w:rsidRPr="006C2039" w14:paraId="43C753FB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7765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3265" w14:textId="20566863" w:rsidR="00331587" w:rsidRPr="006C2039" w:rsidRDefault="00FD197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2FF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30C8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53E1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B5E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5C1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D90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2F4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221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874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995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83AF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ABB0" w14:textId="77777777" w:rsidR="00331587" w:rsidRPr="006C2039" w:rsidRDefault="00F92AD4">
            <w:pPr>
              <w:spacing w:before="6"/>
              <w:ind w:left="39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31587" w:rsidRPr="006C2039" w14:paraId="4EC1EA74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DA43E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B31E" w14:textId="3F76E1C1" w:rsidR="00331587" w:rsidRPr="006C2039" w:rsidRDefault="00FD197A" w:rsidP="00FD197A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6283" w14:textId="77777777" w:rsidR="00331587" w:rsidRPr="006C2039" w:rsidRDefault="00F92AD4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028C" w14:textId="77777777" w:rsidR="00331587" w:rsidRPr="006C2039" w:rsidRDefault="00F92AD4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8F39" w14:textId="77777777" w:rsidR="00331587" w:rsidRPr="006C2039" w:rsidRDefault="00F92AD4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59CC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A3A6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0E85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B77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38F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12B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29C1" w14:textId="77777777" w:rsidR="00331587" w:rsidRPr="006C2039" w:rsidRDefault="00F92AD4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AAF5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244F" w14:textId="77777777" w:rsidR="00331587" w:rsidRPr="006C2039" w:rsidRDefault="00F92AD4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6AE7BD77" w14:textId="77777777" w:rsidTr="00D15342">
        <w:trPr>
          <w:trHeight w:hRule="exact" w:val="4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327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D2CA" w14:textId="4272215E" w:rsidR="00331587" w:rsidRPr="006C2039" w:rsidRDefault="00FD197A" w:rsidP="00FD197A">
            <w:pPr>
              <w:spacing w:before="5" w:line="287" w:lineRule="auto"/>
              <w:ind w:left="16" w:right="260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D197A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Expenditures of state importance</w:t>
            </w:r>
            <w:r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 xml:space="preserve"> financed by donors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58A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B3F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73E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6F5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16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16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08C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C03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E1F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2D4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E77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996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9E21F9" w:rsidRPr="006C2039" w14:paraId="7D94BDAB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C7A63" w14:textId="77777777" w:rsidR="009E21F9" w:rsidRPr="006C2039" w:rsidRDefault="009E21F9" w:rsidP="009E21F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010F" w14:textId="67B1B199" w:rsidR="009E21F9" w:rsidRPr="006C2039" w:rsidRDefault="009E21F9" w:rsidP="009E21F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4ECC" w14:textId="77777777" w:rsidR="009E21F9" w:rsidRPr="006C2039" w:rsidRDefault="009E21F9" w:rsidP="009E21F9">
            <w:pPr>
              <w:spacing w:before="6"/>
              <w:ind w:left="35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EAB5" w14:textId="77777777" w:rsidR="009E21F9" w:rsidRPr="006C2039" w:rsidRDefault="009E21F9" w:rsidP="009E21F9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12AC" w14:textId="77777777" w:rsidR="009E21F9" w:rsidRPr="006C2039" w:rsidRDefault="009E21F9" w:rsidP="009E21F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2023" w14:textId="77777777" w:rsidR="009E21F9" w:rsidRPr="006C2039" w:rsidRDefault="009E21F9" w:rsidP="009E21F9">
            <w:pPr>
              <w:spacing w:before="6"/>
              <w:ind w:left="2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956A" w14:textId="77777777" w:rsidR="009E21F9" w:rsidRPr="006C2039" w:rsidRDefault="009E21F9" w:rsidP="009E21F9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CDEA" w14:textId="77777777" w:rsidR="009E21F9" w:rsidRPr="006C2039" w:rsidRDefault="009E21F9" w:rsidP="009E21F9">
            <w:pPr>
              <w:spacing w:before="6"/>
              <w:ind w:left="30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4BA6" w14:textId="77777777" w:rsidR="009E21F9" w:rsidRPr="006C2039" w:rsidRDefault="009E21F9" w:rsidP="009E21F9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D747" w14:textId="77777777" w:rsidR="009E21F9" w:rsidRPr="006C2039" w:rsidRDefault="009E21F9" w:rsidP="009E21F9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8C93" w14:textId="77777777" w:rsidR="009E21F9" w:rsidRPr="006C2039" w:rsidRDefault="009E21F9" w:rsidP="009E21F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90D9" w14:textId="77777777" w:rsidR="009E21F9" w:rsidRPr="006C2039" w:rsidRDefault="009E21F9" w:rsidP="009E21F9">
            <w:pPr>
              <w:spacing w:before="6"/>
              <w:ind w:left="285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A1D3" w14:textId="77777777" w:rsidR="009E21F9" w:rsidRPr="006C2039" w:rsidRDefault="009E21F9" w:rsidP="009E21F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ED455" w14:textId="77777777" w:rsidR="009E21F9" w:rsidRPr="006C2039" w:rsidRDefault="009E21F9" w:rsidP="009E21F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9E21F9" w:rsidRPr="006C2039" w14:paraId="623F18C3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4A39" w14:textId="77777777" w:rsidR="009E21F9" w:rsidRPr="006C2039" w:rsidRDefault="009E21F9" w:rsidP="009E21F9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4559" w14:textId="733B5DD9" w:rsidR="009E21F9" w:rsidRPr="006C2039" w:rsidRDefault="009E21F9" w:rsidP="009E21F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3C9B" w14:textId="77777777" w:rsidR="009E21F9" w:rsidRPr="006C2039" w:rsidRDefault="009E21F9" w:rsidP="009E21F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AE8C" w14:textId="77777777" w:rsidR="009E21F9" w:rsidRPr="006C2039" w:rsidRDefault="009E21F9" w:rsidP="009E21F9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F918" w14:textId="77777777" w:rsidR="009E21F9" w:rsidRPr="006C2039" w:rsidRDefault="009E21F9" w:rsidP="009E21F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DC19" w14:textId="77777777" w:rsidR="009E21F9" w:rsidRPr="006C2039" w:rsidRDefault="009E21F9" w:rsidP="009E21F9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5E68" w14:textId="77777777" w:rsidR="009E21F9" w:rsidRPr="006C2039" w:rsidRDefault="009E21F9" w:rsidP="009E21F9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A5E1" w14:textId="77777777" w:rsidR="009E21F9" w:rsidRPr="006C2039" w:rsidRDefault="009E21F9" w:rsidP="009E21F9">
            <w:pPr>
              <w:spacing w:before="6"/>
              <w:ind w:left="30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D8A5F" w14:textId="77777777" w:rsidR="009E21F9" w:rsidRPr="006C2039" w:rsidRDefault="009E21F9" w:rsidP="009E21F9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2BFD" w14:textId="77777777" w:rsidR="009E21F9" w:rsidRPr="006C2039" w:rsidRDefault="009E21F9" w:rsidP="009E21F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5BB5" w14:textId="77777777" w:rsidR="009E21F9" w:rsidRPr="006C2039" w:rsidRDefault="009E21F9" w:rsidP="009E21F9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FD94" w14:textId="77777777" w:rsidR="009E21F9" w:rsidRPr="006C2039" w:rsidRDefault="009E21F9" w:rsidP="009E21F9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F3E7" w14:textId="77777777" w:rsidR="009E21F9" w:rsidRPr="006C2039" w:rsidRDefault="009E21F9" w:rsidP="009E21F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B64A" w14:textId="77777777" w:rsidR="009E21F9" w:rsidRPr="006C2039" w:rsidRDefault="009E21F9" w:rsidP="009E21F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9E21F9" w:rsidRPr="006C2039" w14:paraId="78847BAA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CF8D" w14:textId="77777777" w:rsidR="009E21F9" w:rsidRPr="006C2039" w:rsidRDefault="009E21F9" w:rsidP="009E21F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1E7A" w14:textId="69FF9F05" w:rsidR="009E21F9" w:rsidRPr="006C2039" w:rsidRDefault="009E21F9" w:rsidP="009E21F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D96949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Subsidies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0863" w14:textId="77777777" w:rsidR="009E21F9" w:rsidRPr="006C2039" w:rsidRDefault="009E21F9" w:rsidP="009E21F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7E2E" w14:textId="77777777" w:rsidR="009E21F9" w:rsidRPr="006C2039" w:rsidRDefault="009E21F9" w:rsidP="009E21F9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177BE" w14:textId="77777777" w:rsidR="009E21F9" w:rsidRPr="006C2039" w:rsidRDefault="009E21F9" w:rsidP="009E21F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5D01" w14:textId="77777777" w:rsidR="009E21F9" w:rsidRPr="006C2039" w:rsidRDefault="009E21F9" w:rsidP="009E21F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FD48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7339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10CC" w14:textId="77777777" w:rsidR="009E21F9" w:rsidRPr="006C2039" w:rsidRDefault="009E21F9" w:rsidP="009E21F9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39B3" w14:textId="77777777" w:rsidR="009E21F9" w:rsidRPr="006C2039" w:rsidRDefault="009E21F9" w:rsidP="009E21F9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86ED3" w14:textId="77777777" w:rsidR="009E21F9" w:rsidRPr="006C2039" w:rsidRDefault="009E21F9" w:rsidP="009E21F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9CF2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D957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A7E3" w14:textId="77777777" w:rsidR="009E21F9" w:rsidRPr="006C2039" w:rsidRDefault="009E21F9" w:rsidP="009E21F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9E21F9" w:rsidRPr="006C2039" w14:paraId="2EC06D54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1E8C" w14:textId="77777777" w:rsidR="009E21F9" w:rsidRPr="006C2039" w:rsidRDefault="009E21F9" w:rsidP="009E21F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A903" w14:textId="076A84A1" w:rsidR="009E21F9" w:rsidRPr="006C2039" w:rsidRDefault="009E21F9" w:rsidP="009E21F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 xml:space="preserve">Grants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D539" w14:textId="77777777" w:rsidR="009E21F9" w:rsidRPr="006C2039" w:rsidRDefault="009E21F9" w:rsidP="009E21F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AC38" w14:textId="77777777" w:rsidR="009E21F9" w:rsidRPr="006C2039" w:rsidRDefault="009E21F9" w:rsidP="009E21F9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C93E" w14:textId="77777777" w:rsidR="009E21F9" w:rsidRPr="006C2039" w:rsidRDefault="009E21F9" w:rsidP="009E21F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34C1" w14:textId="77777777" w:rsidR="009E21F9" w:rsidRPr="006C2039" w:rsidRDefault="009E21F9" w:rsidP="009E21F9">
            <w:pPr>
              <w:spacing w:before="6"/>
              <w:ind w:left="273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92DF" w14:textId="77777777" w:rsidR="009E21F9" w:rsidRPr="006C2039" w:rsidRDefault="009E21F9" w:rsidP="009E21F9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6F25" w14:textId="77777777" w:rsidR="009E21F9" w:rsidRPr="006C2039" w:rsidRDefault="009E21F9" w:rsidP="009E21F9">
            <w:pPr>
              <w:spacing w:before="6"/>
              <w:ind w:left="30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BB47" w14:textId="77777777" w:rsidR="009E21F9" w:rsidRPr="006C2039" w:rsidRDefault="009E21F9" w:rsidP="009E21F9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6EA9" w14:textId="77777777" w:rsidR="009E21F9" w:rsidRPr="006C2039" w:rsidRDefault="009E21F9" w:rsidP="009E21F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F108" w14:textId="77777777" w:rsidR="009E21F9" w:rsidRPr="006C2039" w:rsidRDefault="009E21F9" w:rsidP="009E21F9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59D1D" w14:textId="77777777" w:rsidR="009E21F9" w:rsidRPr="006C2039" w:rsidRDefault="009E21F9" w:rsidP="009E21F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603E" w14:textId="77777777" w:rsidR="009E21F9" w:rsidRPr="006C2039" w:rsidRDefault="009E21F9" w:rsidP="009E21F9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E3FE" w14:textId="77777777" w:rsidR="009E21F9" w:rsidRPr="006C2039" w:rsidRDefault="009E21F9" w:rsidP="009E21F9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9E21F9" w:rsidRPr="006C2039" w14:paraId="014EEF04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F247" w14:textId="77777777" w:rsidR="009E21F9" w:rsidRPr="006C2039" w:rsidRDefault="009E21F9" w:rsidP="009E21F9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6190" w14:textId="60A10469" w:rsidR="009E21F9" w:rsidRPr="006C2039" w:rsidRDefault="009E21F9" w:rsidP="009E21F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CC1047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8ADFF" w14:textId="77777777" w:rsidR="009E21F9" w:rsidRPr="006C2039" w:rsidRDefault="009E21F9" w:rsidP="009E21F9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03ED" w14:textId="77777777" w:rsidR="009E21F9" w:rsidRPr="006C2039" w:rsidRDefault="009E21F9" w:rsidP="009E21F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7156" w14:textId="77777777" w:rsidR="009E21F9" w:rsidRPr="006C2039" w:rsidRDefault="009E21F9" w:rsidP="009E21F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F312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4B2B7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BA4D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C8B6" w14:textId="77777777" w:rsidR="009E21F9" w:rsidRPr="006C2039" w:rsidRDefault="009E21F9" w:rsidP="009E21F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A315" w14:textId="77777777" w:rsidR="009E21F9" w:rsidRPr="006C2039" w:rsidRDefault="009E21F9" w:rsidP="009E21F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3755" w14:textId="77777777" w:rsidR="009E21F9" w:rsidRPr="006C2039" w:rsidRDefault="009E21F9" w:rsidP="009E21F9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B79D2" w14:textId="77777777" w:rsidR="009E21F9" w:rsidRPr="006C2039" w:rsidRDefault="009E21F9" w:rsidP="009E21F9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1AC6" w14:textId="77777777" w:rsidR="009E21F9" w:rsidRPr="006C2039" w:rsidRDefault="009E21F9" w:rsidP="009E21F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DB39" w14:textId="77777777" w:rsidR="009E21F9" w:rsidRPr="006C2039" w:rsidRDefault="009E21F9" w:rsidP="009E21F9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9E21F9" w:rsidRPr="006C2039" w14:paraId="10512014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4145A" w14:textId="77777777" w:rsidR="009E21F9" w:rsidRPr="006C2039" w:rsidRDefault="009E21F9" w:rsidP="009E21F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A31E" w14:textId="6EE76523" w:rsidR="009E21F9" w:rsidRPr="006C2039" w:rsidRDefault="009E21F9" w:rsidP="009E21F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77823" w14:textId="77777777" w:rsidR="009E21F9" w:rsidRPr="006C2039" w:rsidRDefault="009E21F9" w:rsidP="009E21F9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A012" w14:textId="77777777" w:rsidR="009E21F9" w:rsidRPr="006C2039" w:rsidRDefault="009E21F9" w:rsidP="009E21F9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A5B6" w14:textId="77777777" w:rsidR="009E21F9" w:rsidRPr="006C2039" w:rsidRDefault="009E21F9" w:rsidP="009E21F9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026B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B1C3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7F73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310C" w14:textId="77777777" w:rsidR="009E21F9" w:rsidRPr="006C2039" w:rsidRDefault="009E21F9" w:rsidP="009E21F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8423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DFF9" w14:textId="77777777" w:rsidR="009E21F9" w:rsidRPr="006C2039" w:rsidRDefault="009E21F9" w:rsidP="009E21F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2236" w14:textId="77777777" w:rsidR="009E21F9" w:rsidRPr="006C2039" w:rsidRDefault="009E21F9" w:rsidP="009E21F9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216D" w14:textId="77777777" w:rsidR="009E21F9" w:rsidRPr="006C2039" w:rsidRDefault="009E21F9" w:rsidP="009E21F9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01BB" w14:textId="77777777" w:rsidR="009E21F9" w:rsidRPr="006C2039" w:rsidRDefault="009E21F9" w:rsidP="009E21F9">
            <w:pPr>
              <w:spacing w:before="6"/>
              <w:ind w:left="39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9E21F9" w:rsidRPr="006C2039" w14:paraId="21C61906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5B23" w14:textId="77777777" w:rsidR="009E21F9" w:rsidRPr="006C2039" w:rsidRDefault="009E21F9" w:rsidP="009E21F9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D0636" w14:textId="67445E92" w:rsidR="009E21F9" w:rsidRPr="006C2039" w:rsidRDefault="009E21F9" w:rsidP="009E21F9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1DD0" w14:textId="77777777" w:rsidR="009E21F9" w:rsidRPr="006C2039" w:rsidRDefault="009E21F9" w:rsidP="009E21F9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6005" w14:textId="77777777" w:rsidR="009E21F9" w:rsidRPr="006C2039" w:rsidRDefault="009E21F9" w:rsidP="009E21F9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8724" w14:textId="77777777" w:rsidR="009E21F9" w:rsidRPr="006C2039" w:rsidRDefault="009E21F9" w:rsidP="009E21F9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5C6C" w14:textId="77777777" w:rsidR="009E21F9" w:rsidRPr="006C2039" w:rsidRDefault="009E21F9" w:rsidP="009E21F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78E1A" w14:textId="77777777" w:rsidR="009E21F9" w:rsidRPr="006C2039" w:rsidRDefault="009E21F9" w:rsidP="009E21F9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4074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8726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6A97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D5AA" w14:textId="77777777" w:rsidR="009E21F9" w:rsidRPr="006C2039" w:rsidRDefault="009E21F9" w:rsidP="009E21F9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84B9" w14:textId="77777777" w:rsidR="009E21F9" w:rsidRPr="006C2039" w:rsidRDefault="009E21F9" w:rsidP="009E21F9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55E6" w14:textId="77777777" w:rsidR="009E21F9" w:rsidRPr="006C2039" w:rsidRDefault="009E21F9" w:rsidP="009E21F9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FDDF" w14:textId="77777777" w:rsidR="009E21F9" w:rsidRPr="006C2039" w:rsidRDefault="009E21F9" w:rsidP="009E21F9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31587" w:rsidRPr="006C2039" w14:paraId="2DA7E3B9" w14:textId="77777777" w:rsidTr="00D15342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B9D2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816F" w14:textId="4BCF9D57" w:rsidR="00331587" w:rsidRPr="006C2039" w:rsidRDefault="000D0F2F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 xml:space="preserve">Adjara </w:t>
            </w:r>
            <w:r w:rsidRPr="000D0F2F"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>Solid Waste Management Programme</w:t>
            </w:r>
            <w:r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 xml:space="preserve">  </w:t>
            </w:r>
            <w:r w:rsidR="00F92AD4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F92AD4" w:rsidRPr="006C2039">
              <w:rPr>
                <w:rFonts w:ascii="Sylfaen" w:eastAsia="Calibri" w:hAnsi="Sylfaen" w:cs="Calibri"/>
                <w:spacing w:val="3"/>
                <w:w w:val="122"/>
                <w:sz w:val="12"/>
                <w:szCs w:val="12"/>
                <w:vertAlign w:val="subscript"/>
              </w:rPr>
              <w:t>E</w:t>
            </w:r>
            <w:r w:rsidR="00F92AD4" w:rsidRPr="006C2039">
              <w:rPr>
                <w:rFonts w:ascii="Sylfaen" w:eastAsia="Calibri" w:hAnsi="Sylfaen" w:cs="Calibri"/>
                <w:spacing w:val="3"/>
                <w:w w:val="113"/>
                <w:sz w:val="12"/>
                <w:szCs w:val="12"/>
                <w:vertAlign w:val="subscript"/>
              </w:rPr>
              <w:t>B</w:t>
            </w:r>
            <w:r w:rsidR="00F92AD4" w:rsidRPr="006C2039">
              <w:rPr>
                <w:rFonts w:ascii="Sylfaen" w:eastAsia="Calibri" w:hAnsi="Sylfaen" w:cs="Calibri"/>
                <w:spacing w:val="1"/>
                <w:w w:val="122"/>
                <w:sz w:val="12"/>
                <w:szCs w:val="12"/>
                <w:vertAlign w:val="subscript"/>
              </w:rPr>
              <w:t>R</w:t>
            </w:r>
            <w:r w:rsidR="00F92AD4" w:rsidRPr="006C2039">
              <w:rPr>
                <w:rFonts w:ascii="Sylfaen" w:eastAsia="Calibri" w:hAnsi="Sylfaen" w:cs="Calibri"/>
                <w:spacing w:val="3"/>
                <w:w w:val="120"/>
                <w:sz w:val="12"/>
                <w:szCs w:val="12"/>
                <w:vertAlign w:val="subscript"/>
              </w:rPr>
              <w:t>D</w:t>
            </w:r>
            <w:r w:rsidR="00F92AD4" w:rsidRPr="006C2039">
              <w:rPr>
                <w:rFonts w:ascii="Sylfaen" w:eastAsia="Calibri" w:hAnsi="Sylfaen" w:cs="Calibri"/>
                <w:w w:val="102"/>
                <w:sz w:val="12"/>
                <w:szCs w:val="12"/>
                <w:vertAlign w:val="subscript"/>
              </w:rPr>
              <w:t>,</w:t>
            </w:r>
          </w:p>
          <w:p w14:paraId="40AD587D" w14:textId="77777777" w:rsidR="00331587" w:rsidRPr="006C2039" w:rsidRDefault="00F92AD4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spacing w:val="4"/>
                <w:w w:val="106"/>
                <w:position w:val="-1"/>
                <w:sz w:val="12"/>
                <w:szCs w:val="12"/>
                <w:vertAlign w:val="subscript"/>
              </w:rPr>
              <w:t>S</w:t>
            </w:r>
            <w:r w:rsidRPr="006C2039">
              <w:rPr>
                <w:rFonts w:ascii="Sylfaen" w:eastAsia="Calibri" w:hAnsi="Sylfaen" w:cs="Calibri"/>
                <w:w w:val="143"/>
                <w:position w:val="-1"/>
                <w:sz w:val="12"/>
                <w:szCs w:val="12"/>
                <w:vertAlign w:val="subscript"/>
              </w:rPr>
              <w:t>I</w:t>
            </w:r>
            <w:r w:rsidRPr="006C2039">
              <w:rPr>
                <w:rFonts w:ascii="Sylfaen" w:eastAsia="Calibri" w:hAnsi="Sylfaen" w:cs="Calibri"/>
                <w:w w:val="120"/>
                <w:position w:val="-1"/>
                <w:sz w:val="12"/>
                <w:szCs w:val="12"/>
                <w:vertAlign w:val="subscript"/>
              </w:rPr>
              <w:t>D</w:t>
            </w:r>
            <w:r w:rsidRPr="006C2039">
              <w:rPr>
                <w:rFonts w:ascii="Sylfaen" w:eastAsia="Calibri" w:hAnsi="Sylfaen" w:cs="Calibri"/>
                <w:spacing w:val="1"/>
                <w:w w:val="125"/>
                <w:position w:val="-1"/>
                <w:sz w:val="12"/>
                <w:szCs w:val="12"/>
                <w:vertAlign w:val="subscript"/>
              </w:rPr>
              <w:t>A</w:t>
            </w:r>
            <w:r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931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FD7D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F79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6DA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FEB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1BF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5F8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33A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79DE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9A0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189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445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1031AC" w:rsidRPr="006C2039" w14:paraId="17C79FA0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FE6F" w14:textId="77777777" w:rsidR="001031AC" w:rsidRPr="006C2039" w:rsidRDefault="001031AC" w:rsidP="001031AC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8B414" w14:textId="75469BEC" w:rsidR="001031AC" w:rsidRPr="006C2039" w:rsidRDefault="001031AC" w:rsidP="001031A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2F3E" w14:textId="77777777" w:rsidR="001031AC" w:rsidRPr="006C2039" w:rsidRDefault="001031AC" w:rsidP="001031AC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E3E69" w14:textId="77777777" w:rsidR="001031AC" w:rsidRPr="006C2039" w:rsidRDefault="001031AC" w:rsidP="001031A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F05F" w14:textId="77777777" w:rsidR="001031AC" w:rsidRPr="006C2039" w:rsidRDefault="001031AC" w:rsidP="001031A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6F7D" w14:textId="77777777" w:rsidR="001031AC" w:rsidRPr="006C2039" w:rsidRDefault="001031AC" w:rsidP="001031A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D55E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5183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EAAE" w14:textId="77777777" w:rsidR="001031AC" w:rsidRPr="006C2039" w:rsidRDefault="001031AC" w:rsidP="001031AC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D1C1" w14:textId="77777777" w:rsidR="001031AC" w:rsidRPr="006C2039" w:rsidRDefault="001031AC" w:rsidP="001031A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A9F7" w14:textId="77777777" w:rsidR="001031AC" w:rsidRPr="006C2039" w:rsidRDefault="001031AC" w:rsidP="001031A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1BD6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8F92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C209" w14:textId="77777777" w:rsidR="001031AC" w:rsidRPr="006C2039" w:rsidRDefault="001031AC" w:rsidP="001031A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1031AC" w:rsidRPr="006C2039" w14:paraId="13459AE7" w14:textId="77777777" w:rsidTr="00D15342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3741F" w14:textId="77777777" w:rsidR="001031AC" w:rsidRPr="006C2039" w:rsidRDefault="001031AC" w:rsidP="001031AC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AF8B" w14:textId="02B74D37" w:rsidR="001031AC" w:rsidRPr="006C2039" w:rsidRDefault="001031AC" w:rsidP="001031A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18A5" w14:textId="77777777" w:rsidR="001031AC" w:rsidRPr="006C2039" w:rsidRDefault="001031AC" w:rsidP="001031AC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7824" w14:textId="77777777" w:rsidR="001031AC" w:rsidRPr="006C2039" w:rsidRDefault="001031AC" w:rsidP="001031A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8BCD7" w14:textId="77777777" w:rsidR="001031AC" w:rsidRPr="006C2039" w:rsidRDefault="001031AC" w:rsidP="001031A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740C" w14:textId="77777777" w:rsidR="001031AC" w:rsidRPr="006C2039" w:rsidRDefault="001031AC" w:rsidP="001031A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DD870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4FFB4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6D04" w14:textId="77777777" w:rsidR="001031AC" w:rsidRPr="006C2039" w:rsidRDefault="001031AC" w:rsidP="001031AC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F704" w14:textId="77777777" w:rsidR="001031AC" w:rsidRPr="006C2039" w:rsidRDefault="001031AC" w:rsidP="001031AC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0FA5" w14:textId="77777777" w:rsidR="001031AC" w:rsidRPr="006C2039" w:rsidRDefault="001031AC" w:rsidP="001031AC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19D0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178F" w14:textId="77777777" w:rsidR="001031AC" w:rsidRPr="006C2039" w:rsidRDefault="001031AC" w:rsidP="001031AC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17802" w14:textId="77777777" w:rsidR="001031AC" w:rsidRPr="006C2039" w:rsidRDefault="001031AC" w:rsidP="001031AC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70544FE8" w14:textId="46B5A36B" w:rsidR="00331587" w:rsidRDefault="00331587">
      <w:pPr>
        <w:spacing w:before="19" w:line="280" w:lineRule="exact"/>
        <w:rPr>
          <w:rFonts w:ascii="Sylfaen" w:hAnsi="Sylfaen"/>
          <w:sz w:val="28"/>
          <w:szCs w:val="28"/>
          <w:vertAlign w:val="subscript"/>
        </w:rPr>
      </w:pPr>
    </w:p>
    <w:p w14:paraId="414B1AAF" w14:textId="77777777" w:rsidR="00314A44" w:rsidRPr="006C2039" w:rsidRDefault="00314A44">
      <w:pPr>
        <w:spacing w:before="19" w:line="280" w:lineRule="exact"/>
        <w:rPr>
          <w:rFonts w:ascii="Sylfaen" w:hAnsi="Sylfaen"/>
          <w:sz w:val="28"/>
          <w:szCs w:val="28"/>
          <w:vertAlign w:val="subscript"/>
        </w:rPr>
      </w:pPr>
    </w:p>
    <w:p w14:paraId="70C2582C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7186E8CC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D9488" w14:textId="3036A410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0BB0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51018" w14:textId="4015EA13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2230" w14:textId="58B2D508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717E" w14:textId="1D28D961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B164" w14:textId="73FD027C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5F95D047" w14:textId="77777777" w:rsidTr="003E7C48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C6D0" w14:textId="7E9A89C2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EDC9" w14:textId="6A9C424D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F1CA" w14:textId="65D8300B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ADF2" w14:textId="7E18D59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CF569" w14:textId="2BDF108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5E1D" w14:textId="5EE7EA07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5561" w14:textId="54F8FD2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48B9" w14:textId="235841A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BCEB" w14:textId="0A742B4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069CC" w14:textId="653A188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9C90" w14:textId="044ECA1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17E7" w14:textId="7350C02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DFB8" w14:textId="03A3086E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77C6" w14:textId="793939C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5785390D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1C79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F7EB" w14:textId="05B8DB43" w:rsidR="00331587" w:rsidRPr="006C2039" w:rsidRDefault="001031A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1031AC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Subsidies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7C16B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17E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312A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0B32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6F6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A8D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7205" w14:textId="77777777" w:rsidR="00331587" w:rsidRPr="006C2039" w:rsidRDefault="00F92AD4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3D8C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DFAE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1DA5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59E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2ABCA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2D902DB1" w14:textId="77777777" w:rsidTr="003E7C48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8B4E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EF22C" w14:textId="3668EC40" w:rsidR="00331587" w:rsidRPr="006C2039" w:rsidRDefault="001031AC" w:rsidP="001031AC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1031AC">
              <w:rPr>
                <w:rFonts w:ascii="Sylfaen" w:eastAsia="Calibri" w:hAnsi="Sylfaen" w:cs="Calibri"/>
                <w:w w:val="97"/>
                <w:sz w:val="12"/>
                <w:szCs w:val="12"/>
                <w:vertAlign w:val="subscript"/>
                <w:lang w:val="ka-GE"/>
              </w:rPr>
              <w:t xml:space="preserve">Batumi Bus Project (E5P, EBRD)  </w:t>
            </w:r>
            <w:r w:rsidR="00F92AD4" w:rsidRPr="006C2039">
              <w:rPr>
                <w:rFonts w:ascii="Sylfaen" w:eastAsia="Calibri" w:hAnsi="Sylfaen" w:cs="Calibri"/>
                <w:spacing w:val="1"/>
                <w:sz w:val="12"/>
                <w:szCs w:val="12"/>
                <w:vertAlign w:val="subscript"/>
              </w:rPr>
              <w:t xml:space="preserve">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5CB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FDC6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3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A12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436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0E3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71B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EDC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51B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8086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697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61A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31587" w:rsidRPr="006C2039" w14:paraId="7A8E9D4B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BA0B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EA33" w14:textId="4AC261E9" w:rsidR="00331587" w:rsidRPr="006C2039" w:rsidRDefault="001564E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74D3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BBBD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0985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EE36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5E9D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947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959A4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B0F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192AE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D15D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B773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885F" w14:textId="77777777" w:rsidR="00331587" w:rsidRPr="006C2039" w:rsidRDefault="00F92AD4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31587" w:rsidRPr="006C2039" w14:paraId="41B8FCB5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3EF5" w14:textId="77777777" w:rsidR="00331587" w:rsidRPr="006C2039" w:rsidRDefault="00F92AD4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D0875" w14:textId="60111066" w:rsidR="00331587" w:rsidRPr="003E7C48" w:rsidRDefault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46F9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8977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46E4" w14:textId="77777777" w:rsidR="00331587" w:rsidRPr="006C2039" w:rsidRDefault="00F92AD4">
            <w:pPr>
              <w:spacing w:before="6"/>
              <w:ind w:left="40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5631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8CF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A5AF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03E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0917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60D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FBC0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E7CE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8CF9" w14:textId="77777777" w:rsidR="00331587" w:rsidRPr="006C2039" w:rsidRDefault="00F92AD4">
            <w:pPr>
              <w:spacing w:before="6"/>
              <w:ind w:left="429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31587" w:rsidRPr="006C2039" w14:paraId="7331BD8B" w14:textId="77777777" w:rsidTr="003E7C48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73D5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A88B" w14:textId="4488676B" w:rsidR="00331587" w:rsidRPr="003E7C48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>Tbilisi</w:t>
            </w:r>
            <w:r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 xml:space="preserve"> </w:t>
            </w:r>
            <w:r w:rsidRPr="000D0F2F"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 xml:space="preserve">Solid Waste Management </w:t>
            </w:r>
            <w:r>
              <w:rPr>
                <w:rFonts w:ascii="Sylfaen" w:eastAsia="Calibri" w:hAnsi="Sylfaen" w:cs="Calibri"/>
                <w:spacing w:val="3"/>
                <w:sz w:val="12"/>
                <w:szCs w:val="12"/>
                <w:vertAlign w:val="subscript"/>
              </w:rPr>
              <w:t xml:space="preserve"> 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A13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376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8F3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A22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66B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A0E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5B4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5078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206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EEC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574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021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3E7C48" w:rsidRPr="006C2039" w14:paraId="3FFCC178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6160" w14:textId="77777777" w:rsidR="003E7C48" w:rsidRPr="006C2039" w:rsidRDefault="003E7C48" w:rsidP="003E7C4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7EA9" w14:textId="2D84B2AC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EA9E" w14:textId="77777777" w:rsidR="003E7C48" w:rsidRPr="006C2039" w:rsidRDefault="003E7C48" w:rsidP="003E7C4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8557" w14:textId="77777777" w:rsidR="003E7C48" w:rsidRPr="006C2039" w:rsidRDefault="003E7C48" w:rsidP="003E7C48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418E" w14:textId="77777777" w:rsidR="003E7C48" w:rsidRPr="006C2039" w:rsidRDefault="003E7C48" w:rsidP="003E7C4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D474" w14:textId="77777777" w:rsidR="003E7C48" w:rsidRPr="006C2039" w:rsidRDefault="003E7C48" w:rsidP="003E7C48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4752" w14:textId="77777777" w:rsidR="003E7C48" w:rsidRPr="006C2039" w:rsidRDefault="003E7C48" w:rsidP="003E7C48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052E" w14:textId="77777777" w:rsidR="003E7C48" w:rsidRPr="006C2039" w:rsidRDefault="003E7C48" w:rsidP="003E7C48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FA13C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475F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F9C7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2135" w14:textId="77777777" w:rsidR="003E7C48" w:rsidRPr="006C2039" w:rsidRDefault="003E7C48" w:rsidP="003E7C48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C6E6" w14:textId="77777777" w:rsidR="003E7C48" w:rsidRPr="006C2039" w:rsidRDefault="003E7C48" w:rsidP="003E7C4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1475" w14:textId="77777777" w:rsidR="003E7C48" w:rsidRPr="006C2039" w:rsidRDefault="003E7C48" w:rsidP="003E7C48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E7C48" w:rsidRPr="006C2039" w14:paraId="53E045B0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E0E6" w14:textId="77777777" w:rsidR="003E7C48" w:rsidRPr="006C2039" w:rsidRDefault="003E7C48" w:rsidP="003E7C48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BC42" w14:textId="338A05B5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0E9C" w14:textId="77777777" w:rsidR="003E7C48" w:rsidRPr="006C2039" w:rsidRDefault="003E7C48" w:rsidP="003E7C48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6053" w14:textId="77777777" w:rsidR="003E7C48" w:rsidRPr="006C2039" w:rsidRDefault="003E7C48" w:rsidP="003E7C48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07F9" w14:textId="77777777" w:rsidR="003E7C48" w:rsidRPr="006C2039" w:rsidRDefault="003E7C48" w:rsidP="003E7C4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CC1AA" w14:textId="77777777" w:rsidR="003E7C48" w:rsidRPr="006C2039" w:rsidRDefault="003E7C48" w:rsidP="003E7C48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40F1" w14:textId="77777777" w:rsidR="003E7C48" w:rsidRPr="006C2039" w:rsidRDefault="003E7C48" w:rsidP="003E7C48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4182" w14:textId="77777777" w:rsidR="003E7C48" w:rsidRPr="006C2039" w:rsidRDefault="003E7C48" w:rsidP="003E7C48">
            <w:pPr>
              <w:spacing w:before="6"/>
              <w:ind w:left="35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D7B1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755F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8FB5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F68F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A3B0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8BAE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56CB1054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429C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3410" w14:textId="1B32F6C9" w:rsidR="00331587" w:rsidRPr="006C2039" w:rsidRDefault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1809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0362" w14:textId="77777777" w:rsidR="00331587" w:rsidRPr="006C2039" w:rsidRDefault="00F92AD4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B8F1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D670" w14:textId="77777777" w:rsidR="00331587" w:rsidRPr="006C2039" w:rsidRDefault="00F92AD4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34D7" w14:textId="77777777" w:rsidR="00331587" w:rsidRPr="006C2039" w:rsidRDefault="00F92AD4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3181C" w14:textId="77777777" w:rsidR="00331587" w:rsidRPr="006C2039" w:rsidRDefault="00F92AD4">
            <w:pPr>
              <w:spacing w:before="6"/>
              <w:ind w:left="359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0DBB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CFF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3F8D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5D19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B2F3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90D95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E7C48" w:rsidRPr="006C2039" w14:paraId="33562C3E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4274" w14:textId="77777777" w:rsidR="003E7C48" w:rsidRPr="006C2039" w:rsidRDefault="003E7C48" w:rsidP="003E7C4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311C" w14:textId="70209886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D844" w14:textId="77777777" w:rsidR="003E7C48" w:rsidRPr="006C2039" w:rsidRDefault="003E7C48" w:rsidP="003E7C4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5B0F" w14:textId="77777777" w:rsidR="003E7C48" w:rsidRPr="006C2039" w:rsidRDefault="003E7C48" w:rsidP="003E7C48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0452" w14:textId="77777777" w:rsidR="003E7C48" w:rsidRPr="006C2039" w:rsidRDefault="003E7C48" w:rsidP="003E7C4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AEA1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4576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73B7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27FE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266C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CD55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1663" w14:textId="77777777" w:rsidR="003E7C48" w:rsidRPr="006C2039" w:rsidRDefault="003E7C48" w:rsidP="003E7C48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AC02" w14:textId="77777777" w:rsidR="003E7C48" w:rsidRPr="006C2039" w:rsidRDefault="003E7C48" w:rsidP="003E7C4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38C9D" w14:textId="77777777" w:rsidR="003E7C48" w:rsidRPr="006C2039" w:rsidRDefault="003E7C48" w:rsidP="003E7C48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3E7C48" w:rsidRPr="006C2039" w14:paraId="14CE6739" w14:textId="77777777" w:rsidTr="003E7C48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C0BC3" w14:textId="77777777" w:rsidR="003E7C48" w:rsidRPr="006C2039" w:rsidRDefault="003E7C48" w:rsidP="003E7C48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E505" w14:textId="440721DF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3E7C48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Tbilisi Solid Waste Management</w:t>
            </w: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Project</w:t>
            </w:r>
            <w:r w:rsidRPr="003E7C48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 xml:space="preserve">   </w:t>
            </w:r>
          </w:p>
          <w:p w14:paraId="06DDDEF7" w14:textId="77777777" w:rsidR="003E7C48" w:rsidRPr="006C2039" w:rsidRDefault="003E7C48" w:rsidP="003E7C48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spacing w:val="3"/>
                <w:w w:val="122"/>
                <w:position w:val="-1"/>
                <w:sz w:val="12"/>
                <w:szCs w:val="12"/>
                <w:vertAlign w:val="subscript"/>
              </w:rPr>
              <w:t>E</w:t>
            </w:r>
            <w:r w:rsidRPr="006C2039">
              <w:rPr>
                <w:rFonts w:ascii="Sylfaen" w:eastAsia="Calibri" w:hAnsi="Sylfaen" w:cs="Calibri"/>
                <w:spacing w:val="3"/>
                <w:w w:val="113"/>
                <w:position w:val="-1"/>
                <w:sz w:val="12"/>
                <w:szCs w:val="12"/>
                <w:vertAlign w:val="subscript"/>
              </w:rPr>
              <w:t>B</w:t>
            </w:r>
            <w:r w:rsidRPr="006C2039">
              <w:rPr>
                <w:rFonts w:ascii="Sylfaen" w:eastAsia="Calibri" w:hAnsi="Sylfaen" w:cs="Calibri"/>
                <w:spacing w:val="1"/>
                <w:w w:val="122"/>
                <w:position w:val="-1"/>
                <w:sz w:val="12"/>
                <w:szCs w:val="12"/>
                <w:vertAlign w:val="subscript"/>
              </w:rPr>
              <w:t>R</w:t>
            </w:r>
            <w:r w:rsidRPr="006C2039">
              <w:rPr>
                <w:rFonts w:ascii="Sylfaen" w:eastAsia="Calibri" w:hAnsi="Sylfaen" w:cs="Calibri"/>
                <w:spacing w:val="3"/>
                <w:w w:val="120"/>
                <w:position w:val="-1"/>
                <w:sz w:val="12"/>
                <w:szCs w:val="12"/>
                <w:vertAlign w:val="subscript"/>
              </w:rPr>
              <w:t>D</w:t>
            </w:r>
            <w:r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F5DCF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8AE4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2B9E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F741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74EC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4DF1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BF9E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B231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D891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198D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71F32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AD6F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</w:tr>
      <w:tr w:rsidR="003E7C48" w:rsidRPr="006C2039" w14:paraId="1C9EA8C0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BEC3" w14:textId="77777777" w:rsidR="003E7C48" w:rsidRPr="006C2039" w:rsidRDefault="003E7C48" w:rsidP="003E7C4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1C80" w14:textId="6BC8D52B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364A" w14:textId="77777777" w:rsidR="003E7C48" w:rsidRPr="006C2039" w:rsidRDefault="003E7C48" w:rsidP="003E7C4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7BEB" w14:textId="77777777" w:rsidR="003E7C48" w:rsidRPr="006C2039" w:rsidRDefault="003E7C48" w:rsidP="003E7C48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A157" w14:textId="77777777" w:rsidR="003E7C48" w:rsidRPr="006C2039" w:rsidRDefault="003E7C48" w:rsidP="003E7C48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5E92" w14:textId="77777777" w:rsidR="003E7C48" w:rsidRPr="006C2039" w:rsidRDefault="003E7C48" w:rsidP="003E7C48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EA52" w14:textId="77777777" w:rsidR="003E7C48" w:rsidRPr="006C2039" w:rsidRDefault="003E7C48" w:rsidP="003E7C48">
            <w:pPr>
              <w:spacing w:before="6"/>
              <w:ind w:left="28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1931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38A0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4B6F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BE29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06C2" w14:textId="77777777" w:rsidR="003E7C48" w:rsidRPr="006C2039" w:rsidRDefault="003E7C48" w:rsidP="003E7C48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E0E7A" w14:textId="77777777" w:rsidR="003E7C48" w:rsidRPr="006C2039" w:rsidRDefault="003E7C48" w:rsidP="003E7C4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3B88" w14:textId="77777777" w:rsidR="003E7C48" w:rsidRPr="006C2039" w:rsidRDefault="003E7C48" w:rsidP="003E7C48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E7C48" w:rsidRPr="006C2039" w14:paraId="53BE380B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8726" w14:textId="77777777" w:rsidR="003E7C48" w:rsidRPr="006C2039" w:rsidRDefault="003E7C48" w:rsidP="003E7C48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7587" w14:textId="2277770F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82C6" w14:textId="77777777" w:rsidR="003E7C48" w:rsidRPr="006C2039" w:rsidRDefault="003E7C48" w:rsidP="003E7C48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D1C1" w14:textId="77777777" w:rsidR="003E7C48" w:rsidRPr="006C2039" w:rsidRDefault="003E7C48" w:rsidP="003E7C48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A9B33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0D54E" w14:textId="77777777" w:rsidR="003E7C48" w:rsidRPr="006C2039" w:rsidRDefault="003E7C48" w:rsidP="003E7C48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1331" w14:textId="77777777" w:rsidR="003E7C48" w:rsidRPr="006C2039" w:rsidRDefault="003E7C48" w:rsidP="003E7C48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E9F6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4DD4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5EC2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20C7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4623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905E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5651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E7C48" w:rsidRPr="006C2039" w14:paraId="52FBB3A5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8D6F0" w14:textId="77777777" w:rsidR="003E7C48" w:rsidRPr="006C2039" w:rsidRDefault="003E7C48" w:rsidP="003E7C48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7FF8" w14:textId="33B8C8B1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C0B36" w14:textId="77777777" w:rsidR="003E7C48" w:rsidRPr="006C2039" w:rsidRDefault="003E7C48" w:rsidP="003E7C48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E058" w14:textId="77777777" w:rsidR="003E7C48" w:rsidRPr="006C2039" w:rsidRDefault="003E7C48" w:rsidP="003E7C48">
            <w:pPr>
              <w:spacing w:before="6"/>
              <w:ind w:left="48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85FA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5CB3F" w14:textId="77777777" w:rsidR="003E7C48" w:rsidRPr="006C2039" w:rsidRDefault="003E7C48" w:rsidP="003E7C48">
            <w:pPr>
              <w:spacing w:before="6"/>
              <w:ind w:left="33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FA70" w14:textId="77777777" w:rsidR="003E7C48" w:rsidRPr="006C2039" w:rsidRDefault="003E7C48" w:rsidP="003E7C48">
            <w:pPr>
              <w:spacing w:before="6"/>
              <w:ind w:left="28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E90A0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2037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3D2DF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7647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3D49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FBE6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935A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E7C48" w:rsidRPr="006C2039" w14:paraId="5F45589A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9384" w14:textId="77777777" w:rsidR="003E7C48" w:rsidRPr="006C2039" w:rsidRDefault="003E7C48" w:rsidP="003E7C4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E8E0" w14:textId="100402C3" w:rsidR="003E7C48" w:rsidRPr="006C2039" w:rsidRDefault="003E7C48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9C84" w14:textId="77777777" w:rsidR="003E7C48" w:rsidRPr="006C2039" w:rsidRDefault="003E7C48" w:rsidP="003E7C4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1DD7" w14:textId="77777777" w:rsidR="003E7C48" w:rsidRPr="006C2039" w:rsidRDefault="003E7C48" w:rsidP="003E7C48">
            <w:pPr>
              <w:spacing w:before="6"/>
              <w:ind w:left="42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892F" w14:textId="77777777" w:rsidR="003E7C48" w:rsidRPr="006C2039" w:rsidRDefault="003E7C48" w:rsidP="003E7C48">
            <w:pPr>
              <w:spacing w:before="6"/>
              <w:ind w:left="28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C63C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D6CB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1245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0C9D0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2E5F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A516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2E23" w14:textId="77777777" w:rsidR="003E7C48" w:rsidRPr="006C2039" w:rsidRDefault="003E7C48" w:rsidP="003E7C48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B2FC" w14:textId="77777777" w:rsidR="003E7C48" w:rsidRPr="006C2039" w:rsidRDefault="003E7C48" w:rsidP="003E7C48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1ED9" w14:textId="77777777" w:rsidR="003E7C48" w:rsidRPr="006C2039" w:rsidRDefault="003E7C48" w:rsidP="003E7C48">
            <w:pPr>
              <w:spacing w:before="6"/>
              <w:ind w:left="306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2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E7C48" w:rsidRPr="006C2039" w14:paraId="414798A9" w14:textId="77777777" w:rsidTr="003E7C48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E9D6" w14:textId="77777777" w:rsidR="003E7C48" w:rsidRPr="006C2039" w:rsidRDefault="003E7C48" w:rsidP="003E7C48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2FB6" w14:textId="42D30702" w:rsidR="002313AD" w:rsidRPr="002313AD" w:rsidRDefault="003E7C48" w:rsidP="002313AD">
            <w:pPr>
              <w:spacing w:before="28" w:line="120" w:lineRule="exact"/>
              <w:ind w:left="16"/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spacing w:val="4"/>
                <w:position w:val="-1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(</w:t>
            </w:r>
            <w:r w:rsidRPr="006C2039">
              <w:rPr>
                <w:rFonts w:ascii="Sylfaen" w:eastAsia="Calibri" w:hAnsi="Sylfaen" w:cs="Calibri"/>
                <w:spacing w:val="3"/>
                <w:w w:val="122"/>
                <w:position w:val="-1"/>
                <w:sz w:val="12"/>
                <w:szCs w:val="12"/>
                <w:vertAlign w:val="subscript"/>
              </w:rPr>
              <w:t>E</w:t>
            </w:r>
            <w:r w:rsidRPr="006C2039">
              <w:rPr>
                <w:rFonts w:ascii="Sylfaen" w:eastAsia="Calibri" w:hAnsi="Sylfaen" w:cs="Calibri"/>
                <w:spacing w:val="3"/>
                <w:w w:val="113"/>
                <w:position w:val="-1"/>
                <w:sz w:val="12"/>
                <w:szCs w:val="12"/>
                <w:vertAlign w:val="subscript"/>
              </w:rPr>
              <w:t>B</w:t>
            </w:r>
            <w:r w:rsidRPr="006C2039">
              <w:rPr>
                <w:rFonts w:ascii="Sylfaen" w:eastAsia="Calibri" w:hAnsi="Sylfaen" w:cs="Calibri"/>
                <w:spacing w:val="1"/>
                <w:w w:val="122"/>
                <w:position w:val="-1"/>
                <w:sz w:val="12"/>
                <w:szCs w:val="12"/>
                <w:vertAlign w:val="subscript"/>
              </w:rPr>
              <w:t>R</w:t>
            </w:r>
            <w:r w:rsidRPr="006C2039">
              <w:rPr>
                <w:rFonts w:ascii="Sylfaen" w:eastAsia="Calibri" w:hAnsi="Sylfaen" w:cs="Calibri"/>
                <w:spacing w:val="3"/>
                <w:w w:val="120"/>
                <w:position w:val="-1"/>
                <w:sz w:val="12"/>
                <w:szCs w:val="12"/>
                <w:vertAlign w:val="subscript"/>
              </w:rPr>
              <w:t>D</w:t>
            </w:r>
            <w:r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)</w:t>
            </w:r>
            <w:r w:rsidR="002313AD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  <w:lang w:val="ka-GE"/>
              </w:rPr>
              <w:t xml:space="preserve"> </w:t>
            </w:r>
            <w:r w:rsidR="002313AD" w:rsidRPr="002313AD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  <w:lang w:val="ka-GE"/>
              </w:rPr>
              <w:t>Tbilisi Municipal Service</w:t>
            </w:r>
            <w:r w:rsidR="002313AD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 xml:space="preserve">s Project </w:t>
            </w:r>
            <w:r w:rsidR="002313AD"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(</w:t>
            </w:r>
            <w:r w:rsidR="002313AD" w:rsidRPr="006C2039">
              <w:rPr>
                <w:rFonts w:ascii="Sylfaen" w:eastAsia="Calibri" w:hAnsi="Sylfaen" w:cs="Calibri"/>
                <w:spacing w:val="3"/>
                <w:w w:val="122"/>
                <w:position w:val="-1"/>
                <w:sz w:val="12"/>
                <w:szCs w:val="12"/>
                <w:vertAlign w:val="subscript"/>
              </w:rPr>
              <w:t>E</w:t>
            </w:r>
            <w:r w:rsidR="002313AD" w:rsidRPr="006C2039">
              <w:rPr>
                <w:rFonts w:ascii="Sylfaen" w:eastAsia="Calibri" w:hAnsi="Sylfaen" w:cs="Calibri"/>
                <w:spacing w:val="3"/>
                <w:w w:val="113"/>
                <w:position w:val="-1"/>
                <w:sz w:val="12"/>
                <w:szCs w:val="12"/>
                <w:vertAlign w:val="subscript"/>
              </w:rPr>
              <w:t>B</w:t>
            </w:r>
            <w:r w:rsidR="002313AD" w:rsidRPr="006C2039">
              <w:rPr>
                <w:rFonts w:ascii="Sylfaen" w:eastAsia="Calibri" w:hAnsi="Sylfaen" w:cs="Calibri"/>
                <w:spacing w:val="1"/>
                <w:w w:val="122"/>
                <w:position w:val="-1"/>
                <w:sz w:val="12"/>
                <w:szCs w:val="12"/>
                <w:vertAlign w:val="subscript"/>
              </w:rPr>
              <w:t>R</w:t>
            </w:r>
            <w:r w:rsidR="002313AD" w:rsidRPr="006C2039">
              <w:rPr>
                <w:rFonts w:ascii="Sylfaen" w:eastAsia="Calibri" w:hAnsi="Sylfaen" w:cs="Calibri"/>
                <w:spacing w:val="3"/>
                <w:w w:val="120"/>
                <w:position w:val="-1"/>
                <w:sz w:val="12"/>
                <w:szCs w:val="12"/>
                <w:vertAlign w:val="subscript"/>
              </w:rPr>
              <w:t>D</w:t>
            </w:r>
            <w:r w:rsidR="002313AD" w:rsidRPr="006C2039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)</w:t>
            </w:r>
          </w:p>
          <w:p w14:paraId="5583B2CA" w14:textId="51705499" w:rsidR="003E7C48" w:rsidRPr="002313AD" w:rsidRDefault="002313AD" w:rsidP="002313AD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2313AD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  <w:lang w:val="ka-GE"/>
              </w:rPr>
              <w:t>project (EBRD)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C27B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AD06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6577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7F77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CE07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9532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70E9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7B02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9F78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8AB9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A3AA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7D08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</w:tr>
      <w:tr w:rsidR="00EC6D90" w:rsidRPr="006C2039" w14:paraId="41375A8A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875DD" w14:textId="77777777" w:rsidR="00EC6D90" w:rsidRPr="006C2039" w:rsidRDefault="00EC6D90" w:rsidP="00EC6D9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A3C3" w14:textId="1FB23F29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28B5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FA2C9" w14:textId="77777777" w:rsidR="00EC6D90" w:rsidRPr="006C2039" w:rsidRDefault="00EC6D90" w:rsidP="00EC6D90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DC9A" w14:textId="77777777" w:rsidR="00EC6D90" w:rsidRPr="006C2039" w:rsidRDefault="00EC6D90" w:rsidP="00EC6D90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C2C8" w14:textId="77777777" w:rsidR="00EC6D90" w:rsidRPr="006C2039" w:rsidRDefault="00EC6D90" w:rsidP="00EC6D9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4D65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F441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5647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B496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D3AD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9758" w14:textId="77777777" w:rsidR="00EC6D90" w:rsidRPr="006C2039" w:rsidRDefault="00EC6D90" w:rsidP="00EC6D9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02C8" w14:textId="77777777" w:rsidR="00EC6D90" w:rsidRPr="006C2039" w:rsidRDefault="00EC6D90" w:rsidP="00EC6D90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7737" w14:textId="77777777" w:rsidR="00EC6D90" w:rsidRPr="006C2039" w:rsidRDefault="00EC6D90" w:rsidP="00EC6D90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C6D90" w:rsidRPr="006C2039" w14:paraId="7A5FF881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26A5" w14:textId="77777777" w:rsidR="00EC6D90" w:rsidRPr="006C2039" w:rsidRDefault="00EC6D90" w:rsidP="00EC6D9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387F" w14:textId="3962FE38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2E96" w14:textId="77777777" w:rsidR="00EC6D90" w:rsidRPr="006C2039" w:rsidRDefault="00EC6D90" w:rsidP="00EC6D9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1126" w14:textId="77777777" w:rsidR="00EC6D90" w:rsidRPr="006C2039" w:rsidRDefault="00EC6D90" w:rsidP="00EC6D9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C4C9" w14:textId="77777777" w:rsidR="00EC6D90" w:rsidRPr="006C2039" w:rsidRDefault="00EC6D90" w:rsidP="00EC6D9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0EA9" w14:textId="77777777" w:rsidR="00EC6D90" w:rsidRPr="006C2039" w:rsidRDefault="00EC6D90" w:rsidP="00EC6D90">
            <w:pPr>
              <w:spacing w:before="6"/>
              <w:ind w:left="3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759B7" w14:textId="77777777" w:rsidR="00EC6D90" w:rsidRPr="006C2039" w:rsidRDefault="00EC6D90" w:rsidP="00EC6D9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7FAC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BA2F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689A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B962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AB7C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8770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6DA42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C6D90" w:rsidRPr="006C2039" w14:paraId="1531C2D7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6798" w14:textId="77777777" w:rsidR="00EC6D90" w:rsidRPr="006C2039" w:rsidRDefault="00EC6D90" w:rsidP="00EC6D9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C2070" w14:textId="3E5E9AD5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49F2" w14:textId="77777777" w:rsidR="00EC6D90" w:rsidRPr="006C2039" w:rsidRDefault="00EC6D90" w:rsidP="00EC6D90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99E9" w14:textId="77777777" w:rsidR="00EC6D90" w:rsidRPr="006C2039" w:rsidRDefault="00EC6D90" w:rsidP="00EC6D9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670D" w14:textId="77777777" w:rsidR="00EC6D90" w:rsidRPr="006C2039" w:rsidRDefault="00EC6D90" w:rsidP="00EC6D9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0451" w14:textId="77777777" w:rsidR="00EC6D90" w:rsidRPr="006C2039" w:rsidRDefault="00EC6D90" w:rsidP="00EC6D90">
            <w:pPr>
              <w:spacing w:before="6"/>
              <w:ind w:left="3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3971" w14:textId="77777777" w:rsidR="00EC6D90" w:rsidRPr="006C2039" w:rsidRDefault="00EC6D90" w:rsidP="00EC6D90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A6B8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A327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05DC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4719D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3959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F6B3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3C64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C6D90" w:rsidRPr="006C2039" w14:paraId="43B70457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64FC" w14:textId="77777777" w:rsidR="00EC6D90" w:rsidRPr="006C2039" w:rsidRDefault="00EC6D90" w:rsidP="00EC6D9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D7D6" w14:textId="57AC18B4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00BD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1DE4" w14:textId="77777777" w:rsidR="00EC6D90" w:rsidRPr="006C2039" w:rsidRDefault="00EC6D90" w:rsidP="00EC6D90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7563" w14:textId="77777777" w:rsidR="00EC6D90" w:rsidRPr="006C2039" w:rsidRDefault="00EC6D90" w:rsidP="00EC6D90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54B1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0290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01653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5109E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6C86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031B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0603" w14:textId="77777777" w:rsidR="00EC6D90" w:rsidRPr="006C2039" w:rsidRDefault="00EC6D90" w:rsidP="00EC6D9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8DCF" w14:textId="77777777" w:rsidR="00EC6D90" w:rsidRPr="006C2039" w:rsidRDefault="00EC6D90" w:rsidP="00EC6D90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32D8A" w14:textId="77777777" w:rsidR="00EC6D90" w:rsidRPr="006C2039" w:rsidRDefault="00EC6D90" w:rsidP="00EC6D90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E7C48" w:rsidRPr="006C2039" w14:paraId="4CED1090" w14:textId="77777777" w:rsidTr="003E7C48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4529" w14:textId="77777777" w:rsidR="003E7C48" w:rsidRPr="006C2039" w:rsidRDefault="003E7C48" w:rsidP="003E7C48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1A5" w14:textId="682822C1" w:rsidR="003E7C48" w:rsidRPr="006C2039" w:rsidRDefault="00EC6D90" w:rsidP="003E7C48">
            <w:pPr>
              <w:spacing w:before="5" w:line="287" w:lineRule="auto"/>
              <w:ind w:left="16" w:right="26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EC6D90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Adjara Villages Water Supply and Drainage Program, Georgia (EU, 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7210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8F5A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4ABD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DC5F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0CB2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C4E8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D39E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3E58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B006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D255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0642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E3B9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</w:tr>
      <w:tr w:rsidR="00EC6D90" w:rsidRPr="006C2039" w14:paraId="4F91ED7A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54C8" w14:textId="77777777" w:rsidR="00EC6D90" w:rsidRPr="006C2039" w:rsidRDefault="00EC6D90" w:rsidP="00EC6D9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48C8" w14:textId="4937C658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B0F79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87AB" w14:textId="77777777" w:rsidR="00EC6D90" w:rsidRPr="006C2039" w:rsidRDefault="00EC6D90" w:rsidP="00EC6D90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AEEC" w14:textId="77777777" w:rsidR="00EC6D90" w:rsidRPr="006C2039" w:rsidRDefault="00EC6D90" w:rsidP="00EC6D90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5AB1" w14:textId="77777777" w:rsidR="00EC6D90" w:rsidRPr="006C2039" w:rsidRDefault="00EC6D90" w:rsidP="00EC6D9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12AA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DFD9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4460" w14:textId="77777777" w:rsidR="00EC6D90" w:rsidRPr="006C2039" w:rsidRDefault="00EC6D90" w:rsidP="00EC6D90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E7BA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892C" w14:textId="77777777" w:rsidR="00EC6D90" w:rsidRPr="006C2039" w:rsidRDefault="00EC6D90" w:rsidP="00EC6D90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40D3" w14:textId="77777777" w:rsidR="00EC6D90" w:rsidRPr="006C2039" w:rsidRDefault="00EC6D90" w:rsidP="00EC6D90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CD19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0809" w14:textId="77777777" w:rsidR="00EC6D90" w:rsidRPr="006C2039" w:rsidRDefault="00EC6D90" w:rsidP="00EC6D90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EC6D90" w:rsidRPr="006C2039" w14:paraId="70B69294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419B" w14:textId="77777777" w:rsidR="00EC6D90" w:rsidRPr="006C2039" w:rsidRDefault="00EC6D90" w:rsidP="00EC6D9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9A72" w14:textId="3767F56C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D7A9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5CD7" w14:textId="77777777" w:rsidR="00EC6D90" w:rsidRPr="006C2039" w:rsidRDefault="00EC6D90" w:rsidP="00EC6D90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73E8" w14:textId="77777777" w:rsidR="00EC6D90" w:rsidRPr="006C2039" w:rsidRDefault="00EC6D90" w:rsidP="00EC6D9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4FEA" w14:textId="77777777" w:rsidR="00EC6D90" w:rsidRPr="006C2039" w:rsidRDefault="00EC6D90" w:rsidP="00EC6D9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AC88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C629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C3F9" w14:textId="77777777" w:rsidR="00EC6D90" w:rsidRPr="006C2039" w:rsidRDefault="00EC6D90" w:rsidP="00EC6D90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0053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33F7" w14:textId="77777777" w:rsidR="00EC6D90" w:rsidRPr="006C2039" w:rsidRDefault="00EC6D90" w:rsidP="00EC6D90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4CF9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8F73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B01F3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C6D90" w:rsidRPr="006C2039" w14:paraId="061421EC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26A9" w14:textId="77777777" w:rsidR="00EC6D90" w:rsidRPr="006C2039" w:rsidRDefault="00EC6D90" w:rsidP="00EC6D9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F4A3" w14:textId="4BC376FE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09D9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B49B" w14:textId="77777777" w:rsidR="00EC6D90" w:rsidRPr="006C2039" w:rsidRDefault="00EC6D90" w:rsidP="00EC6D90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7202" w14:textId="77777777" w:rsidR="00EC6D90" w:rsidRPr="006C2039" w:rsidRDefault="00EC6D90" w:rsidP="00EC6D9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6614" w14:textId="77777777" w:rsidR="00EC6D90" w:rsidRPr="006C2039" w:rsidRDefault="00EC6D90" w:rsidP="00EC6D9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05AD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93B8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B376" w14:textId="77777777" w:rsidR="00EC6D90" w:rsidRPr="006C2039" w:rsidRDefault="00EC6D90" w:rsidP="00EC6D90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A9DC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174C" w14:textId="77777777" w:rsidR="00EC6D90" w:rsidRPr="006C2039" w:rsidRDefault="00EC6D90" w:rsidP="00EC6D90">
            <w:pPr>
              <w:spacing w:before="6"/>
              <w:ind w:left="317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5ED4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0C8E6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103F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EC6D90" w:rsidRPr="006C2039" w14:paraId="25C5D3FE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16D4" w14:textId="77777777" w:rsidR="00EC6D90" w:rsidRPr="006C2039" w:rsidRDefault="00EC6D90" w:rsidP="00EC6D9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906A" w14:textId="61298376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Increase of </w:t>
            </w:r>
            <w:r w:rsidRPr="00FD197A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</w:rPr>
              <w:t xml:space="preserve">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F24B3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B9F9" w14:textId="77777777" w:rsidR="00EC6D90" w:rsidRPr="006C2039" w:rsidRDefault="00EC6D90" w:rsidP="00EC6D90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6238" w14:textId="77777777" w:rsidR="00EC6D90" w:rsidRPr="006C2039" w:rsidRDefault="00EC6D90" w:rsidP="00EC6D90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D33C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9D48" w14:textId="77777777" w:rsidR="00EC6D90" w:rsidRPr="006C2039" w:rsidRDefault="00EC6D90" w:rsidP="00EC6D90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AFFE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7F23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22FB6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5CB2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CAA3" w14:textId="77777777" w:rsidR="00EC6D90" w:rsidRPr="006C2039" w:rsidRDefault="00EC6D90" w:rsidP="00EC6D90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D557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2379" w14:textId="77777777" w:rsidR="00EC6D90" w:rsidRPr="006C2039" w:rsidRDefault="00EC6D90" w:rsidP="00EC6D90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E7C48" w:rsidRPr="006C2039" w14:paraId="56BE1DFF" w14:textId="77777777" w:rsidTr="003E7C48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274A4" w14:textId="77777777" w:rsidR="003E7C48" w:rsidRPr="006C2039" w:rsidRDefault="003E7C48" w:rsidP="003E7C48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885A" w14:textId="1B592301" w:rsidR="003E7C48" w:rsidRPr="00EC6D90" w:rsidRDefault="00EC6D90" w:rsidP="003E7C48">
            <w:pPr>
              <w:spacing w:before="5" w:line="287" w:lineRule="auto"/>
              <w:ind w:left="16" w:right="242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EC6D90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Livable Cities Investment Program - Tbilisi City Hall (ADB)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B732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AC1D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C228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4867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8962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5915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445B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A4D13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88AC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2638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1639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677D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</w:tr>
      <w:tr w:rsidR="00EC6D90" w:rsidRPr="006C2039" w14:paraId="566F6494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9594" w14:textId="77777777" w:rsidR="00EC6D90" w:rsidRPr="006C2039" w:rsidRDefault="00EC6D90" w:rsidP="00EC6D90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35B8" w14:textId="55C99F67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9D59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4070" w14:textId="77777777" w:rsidR="00EC6D90" w:rsidRPr="006C2039" w:rsidRDefault="00EC6D90" w:rsidP="00EC6D90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F21C" w14:textId="77777777" w:rsidR="00EC6D90" w:rsidRPr="006C2039" w:rsidRDefault="00EC6D90" w:rsidP="00EC6D9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0BD2" w14:textId="77777777" w:rsidR="00EC6D90" w:rsidRPr="006C2039" w:rsidRDefault="00EC6D90" w:rsidP="00EC6D9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1D20" w14:textId="77777777" w:rsidR="00EC6D90" w:rsidRPr="006C2039" w:rsidRDefault="00EC6D90" w:rsidP="00EC6D9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4A69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8CA9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2C85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F78E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EB90" w14:textId="77777777" w:rsidR="00EC6D90" w:rsidRPr="006C2039" w:rsidRDefault="00EC6D90" w:rsidP="00EC6D90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DB938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853E" w14:textId="77777777" w:rsidR="00EC6D90" w:rsidRPr="006C2039" w:rsidRDefault="00EC6D90" w:rsidP="00EC6D90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EC6D90" w:rsidRPr="006C2039" w14:paraId="16878E49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25F6E" w14:textId="77777777" w:rsidR="00EC6D90" w:rsidRPr="006C2039" w:rsidRDefault="00EC6D90" w:rsidP="00EC6D90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B462" w14:textId="012B6BE4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00FF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17F8" w14:textId="77777777" w:rsidR="00EC6D90" w:rsidRPr="006C2039" w:rsidRDefault="00EC6D90" w:rsidP="00EC6D90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5D0F" w14:textId="77777777" w:rsidR="00EC6D90" w:rsidRPr="006C2039" w:rsidRDefault="00EC6D90" w:rsidP="00EC6D9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EBBC" w14:textId="77777777" w:rsidR="00EC6D90" w:rsidRPr="006C2039" w:rsidRDefault="00EC6D90" w:rsidP="00EC6D9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3243" w14:textId="77777777" w:rsidR="00EC6D90" w:rsidRPr="006C2039" w:rsidRDefault="00EC6D90" w:rsidP="00EC6D9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F934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F097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BD39A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1B9CD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B4E1" w14:textId="77777777" w:rsidR="00EC6D90" w:rsidRPr="006C2039" w:rsidRDefault="00EC6D90" w:rsidP="00EC6D90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F98C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5995" w14:textId="77777777" w:rsidR="00EC6D90" w:rsidRPr="006C2039" w:rsidRDefault="00EC6D90" w:rsidP="00EC6D90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</w:tr>
      <w:tr w:rsidR="00EC6D90" w:rsidRPr="006C2039" w14:paraId="1942DAAE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423C" w14:textId="77777777" w:rsidR="00EC6D90" w:rsidRPr="006C2039" w:rsidRDefault="00EC6D90" w:rsidP="00EC6D90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EF16" w14:textId="3BFB8419" w:rsidR="00EC6D90" w:rsidRPr="006C2039" w:rsidRDefault="00EC6D90" w:rsidP="00EC6D90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D910" w14:textId="77777777" w:rsidR="00EC6D90" w:rsidRPr="006C2039" w:rsidRDefault="00EC6D90" w:rsidP="00EC6D90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0BE3" w14:textId="77777777" w:rsidR="00EC6D90" w:rsidRPr="006C2039" w:rsidRDefault="00EC6D90" w:rsidP="00EC6D90">
            <w:pPr>
              <w:spacing w:before="6"/>
              <w:ind w:left="4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FCB78" w14:textId="77777777" w:rsidR="00EC6D90" w:rsidRPr="006C2039" w:rsidRDefault="00EC6D90" w:rsidP="00EC6D90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A9CA" w14:textId="77777777" w:rsidR="00EC6D90" w:rsidRPr="006C2039" w:rsidRDefault="00EC6D90" w:rsidP="00EC6D90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7322" w14:textId="77777777" w:rsidR="00EC6D90" w:rsidRPr="006C2039" w:rsidRDefault="00EC6D90" w:rsidP="00EC6D90">
            <w:pPr>
              <w:spacing w:before="6"/>
              <w:ind w:left="37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EDDD" w14:textId="77777777" w:rsidR="00EC6D90" w:rsidRPr="006C2039" w:rsidRDefault="00EC6D90" w:rsidP="00EC6D90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A23B4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AA39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733E2" w14:textId="77777777" w:rsidR="00EC6D90" w:rsidRPr="006C2039" w:rsidRDefault="00EC6D90" w:rsidP="00EC6D90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4383" w14:textId="77777777" w:rsidR="00EC6D90" w:rsidRPr="006C2039" w:rsidRDefault="00EC6D90" w:rsidP="00EC6D90">
            <w:pPr>
              <w:spacing w:before="6"/>
              <w:ind w:left="34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CD56" w14:textId="77777777" w:rsidR="00EC6D90" w:rsidRPr="006C2039" w:rsidRDefault="00EC6D90" w:rsidP="00EC6D90">
            <w:pPr>
              <w:spacing w:before="6"/>
              <w:ind w:left="37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206D" w14:textId="77777777" w:rsidR="00EC6D90" w:rsidRPr="006C2039" w:rsidRDefault="00EC6D90" w:rsidP="00EC6D90">
            <w:pPr>
              <w:spacing w:before="6"/>
              <w:ind w:left="343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3</w:t>
            </w:r>
          </w:p>
        </w:tc>
      </w:tr>
      <w:tr w:rsidR="003E7C48" w:rsidRPr="006C2039" w14:paraId="0B1BEE2C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F9F6" w14:textId="77777777" w:rsidR="003E7C48" w:rsidRPr="006C2039" w:rsidRDefault="003E7C48" w:rsidP="003E7C48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276A" w14:textId="09016B3C" w:rsidR="003E7C48" w:rsidRPr="0006739B" w:rsidRDefault="0006739B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06739B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  <w:lang w:val="ka-GE"/>
              </w:rPr>
              <w:t>Other 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1C734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3EA7D" w14:textId="77777777" w:rsidR="003E7C48" w:rsidRPr="006C2039" w:rsidRDefault="003E7C48" w:rsidP="003E7C48">
            <w:pPr>
              <w:spacing w:before="6"/>
              <w:ind w:left="62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73A9" w14:textId="77777777" w:rsidR="003E7C48" w:rsidRPr="006C2039" w:rsidRDefault="003E7C48" w:rsidP="003E7C48">
            <w:pPr>
              <w:spacing w:before="6"/>
              <w:ind w:left="42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E15B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140F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5F8A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EDAD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D6B2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4421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7B2F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81B5" w14:textId="77777777" w:rsidR="003E7C48" w:rsidRPr="006C2039" w:rsidRDefault="003E7C48" w:rsidP="003E7C48">
            <w:pPr>
              <w:spacing w:before="6"/>
              <w:ind w:left="51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C91C" w14:textId="77777777" w:rsidR="003E7C48" w:rsidRPr="006C2039" w:rsidRDefault="003E7C48" w:rsidP="003E7C48">
            <w:pPr>
              <w:spacing w:before="6"/>
              <w:ind w:left="450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3,8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6</w:t>
            </w:r>
          </w:p>
        </w:tc>
      </w:tr>
      <w:tr w:rsidR="003E7C48" w:rsidRPr="006C2039" w14:paraId="628C3D12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CDE6" w14:textId="77777777" w:rsidR="003E7C48" w:rsidRPr="006C2039" w:rsidRDefault="003E7C48" w:rsidP="003E7C4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C812" w14:textId="28F59CC2" w:rsidR="003E7C48" w:rsidRPr="0006739B" w:rsidRDefault="0006739B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  <w:lang w:val="ka-GE"/>
              </w:rPr>
            </w:pPr>
            <w:r w:rsidRPr="0006739B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  <w:lang w:val="ka-GE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3A60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3490" w14:textId="77777777" w:rsidR="003E7C48" w:rsidRPr="006C2039" w:rsidRDefault="003E7C48" w:rsidP="003E7C48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614A" w14:textId="77777777" w:rsidR="003E7C48" w:rsidRPr="006C2039" w:rsidRDefault="003E7C48" w:rsidP="003E7C48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19B7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46669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9753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0213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237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5D41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6613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AA1D" w14:textId="77777777" w:rsidR="003E7C48" w:rsidRPr="006C2039" w:rsidRDefault="003E7C48" w:rsidP="003E7C48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F1C0" w14:textId="77777777" w:rsidR="003E7C48" w:rsidRPr="006C2039" w:rsidRDefault="003E7C48" w:rsidP="003E7C48">
            <w:pPr>
              <w:spacing w:before="6"/>
              <w:ind w:left="39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4</w:t>
            </w:r>
          </w:p>
        </w:tc>
      </w:tr>
      <w:tr w:rsidR="003E7C48" w:rsidRPr="006C2039" w14:paraId="4077C700" w14:textId="77777777" w:rsidTr="003E7C48">
        <w:trPr>
          <w:trHeight w:hRule="exact"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D214" w14:textId="77777777" w:rsidR="003E7C48" w:rsidRPr="006C2039" w:rsidRDefault="003E7C48" w:rsidP="003E7C48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9FF28" w14:textId="278AB712" w:rsidR="003E7C48" w:rsidRPr="006C2039" w:rsidRDefault="00452F06" w:rsidP="00452F06">
            <w:pPr>
              <w:spacing w:before="28" w:line="120" w:lineRule="exact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Tbilisi Bus Project</w:t>
            </w:r>
            <w:r w:rsidR="00137C0E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>- Phase</w:t>
            </w:r>
            <w:r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 xml:space="preserve"> II (</w:t>
            </w:r>
            <w:r w:rsidRPr="00452F06">
              <w:rPr>
                <w:rFonts w:ascii="Sylfaen" w:eastAsia="Calibri" w:hAnsi="Sylfaen" w:cs="Calibri"/>
                <w:w w:val="110"/>
                <w:position w:val="-1"/>
                <w:sz w:val="12"/>
                <w:szCs w:val="12"/>
                <w:vertAlign w:val="subscript"/>
              </w:rPr>
              <w:t xml:space="preserve"> EBRD)  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8C28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3A04A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14D7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73C5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0330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323C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13EC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FC54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1A2C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0D43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7FCE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F215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</w:tr>
      <w:tr w:rsidR="00452F06" w:rsidRPr="006C2039" w14:paraId="6458A064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2DC1" w14:textId="77777777" w:rsidR="00452F06" w:rsidRPr="006C2039" w:rsidRDefault="00452F06" w:rsidP="00452F06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A2E63" w14:textId="06F45733" w:rsidR="00452F06" w:rsidRPr="006C2039" w:rsidRDefault="00452F06" w:rsidP="00452F0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6DAB" w14:textId="77777777" w:rsidR="00452F06" w:rsidRPr="006C2039" w:rsidRDefault="00452F06" w:rsidP="00452F06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33EE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0023" w14:textId="77777777" w:rsidR="00452F06" w:rsidRPr="006C2039" w:rsidRDefault="00452F06" w:rsidP="00452F06">
            <w:pPr>
              <w:spacing w:before="6"/>
              <w:ind w:left="258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0DEA" w14:textId="77777777" w:rsidR="00452F06" w:rsidRPr="006C2039" w:rsidRDefault="00452F06" w:rsidP="00452F06">
            <w:pPr>
              <w:spacing w:before="6"/>
              <w:ind w:left="331" w:right="-27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A39F" w14:textId="77777777" w:rsidR="00452F06" w:rsidRPr="006C2039" w:rsidRDefault="00452F06" w:rsidP="00452F0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EDE5" w14:textId="77777777" w:rsidR="00452F06" w:rsidRPr="006C2039" w:rsidRDefault="00452F06" w:rsidP="00452F06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2995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063C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DBBF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382F" w14:textId="77777777" w:rsidR="00452F06" w:rsidRPr="006C2039" w:rsidRDefault="00452F06" w:rsidP="00452F06">
            <w:pPr>
              <w:spacing w:before="6"/>
              <w:ind w:left="285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180D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6E50" w14:textId="77777777" w:rsidR="00452F06" w:rsidRPr="006C2039" w:rsidRDefault="00452F06" w:rsidP="00452F06">
            <w:pPr>
              <w:spacing w:before="6"/>
              <w:ind w:left="285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52F06" w:rsidRPr="006C2039" w14:paraId="36274CEC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1869" w14:textId="77777777" w:rsidR="00452F06" w:rsidRPr="006C2039" w:rsidRDefault="00452F06" w:rsidP="00452F06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4631" w14:textId="393E02EA" w:rsidR="00452F06" w:rsidRPr="006C2039" w:rsidRDefault="00452F06" w:rsidP="00452F0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9BAB" w14:textId="77777777" w:rsidR="00452F06" w:rsidRPr="006C2039" w:rsidRDefault="00452F06" w:rsidP="00452F0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CF1B" w14:textId="77777777" w:rsidR="00452F06" w:rsidRPr="006C2039" w:rsidRDefault="00452F06" w:rsidP="00452F0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0C6F" w14:textId="77777777" w:rsidR="00452F06" w:rsidRPr="006C2039" w:rsidRDefault="00452F06" w:rsidP="00452F0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7DF0F" w14:textId="77777777" w:rsidR="00452F06" w:rsidRPr="006C2039" w:rsidRDefault="00452F06" w:rsidP="00452F06">
            <w:pPr>
              <w:spacing w:before="6"/>
              <w:ind w:left="3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0908" w14:textId="77777777" w:rsidR="00452F06" w:rsidRPr="006C2039" w:rsidRDefault="00452F06" w:rsidP="00452F0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55CB" w14:textId="77777777" w:rsidR="00452F06" w:rsidRPr="006C2039" w:rsidRDefault="00452F06" w:rsidP="00452F06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01714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14F0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F748" w14:textId="77777777" w:rsidR="00452F06" w:rsidRPr="006C2039" w:rsidRDefault="00452F06" w:rsidP="00452F0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528F" w14:textId="77777777" w:rsidR="00452F06" w:rsidRPr="006C2039" w:rsidRDefault="00452F06" w:rsidP="00452F0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03C7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BC3E" w14:textId="77777777" w:rsidR="00452F06" w:rsidRPr="006C2039" w:rsidRDefault="00452F06" w:rsidP="00452F0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452F06" w:rsidRPr="006C2039" w14:paraId="5076BA60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CEA1" w14:textId="77777777" w:rsidR="00452F06" w:rsidRPr="006C2039" w:rsidRDefault="00452F06" w:rsidP="00452F06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C89C" w14:textId="50B15C89" w:rsidR="00452F06" w:rsidRPr="006C2039" w:rsidRDefault="00452F06" w:rsidP="00452F06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E583" w14:textId="77777777" w:rsidR="00452F06" w:rsidRPr="006C2039" w:rsidRDefault="00452F06" w:rsidP="00452F06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8816" w14:textId="77777777" w:rsidR="00452F06" w:rsidRPr="006C2039" w:rsidRDefault="00452F06" w:rsidP="00452F0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7A85B" w14:textId="77777777" w:rsidR="00452F06" w:rsidRPr="006C2039" w:rsidRDefault="00452F06" w:rsidP="00452F06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8846" w14:textId="77777777" w:rsidR="00452F06" w:rsidRPr="006C2039" w:rsidRDefault="00452F06" w:rsidP="00452F06">
            <w:pPr>
              <w:spacing w:before="6"/>
              <w:ind w:left="331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9768" w14:textId="77777777" w:rsidR="00452F06" w:rsidRPr="006C2039" w:rsidRDefault="00452F06" w:rsidP="00452F06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508B" w14:textId="77777777" w:rsidR="00452F06" w:rsidRPr="006C2039" w:rsidRDefault="00452F06" w:rsidP="00452F06">
            <w:pPr>
              <w:spacing w:before="6"/>
              <w:ind w:left="3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9D38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3413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A8B9" w14:textId="77777777" w:rsidR="00452F06" w:rsidRPr="006C2039" w:rsidRDefault="00452F06" w:rsidP="00452F0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A9A9" w14:textId="77777777" w:rsidR="00452F06" w:rsidRPr="006C2039" w:rsidRDefault="00452F06" w:rsidP="00452F0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73D0" w14:textId="77777777" w:rsidR="00452F06" w:rsidRPr="006C2039" w:rsidRDefault="00452F06" w:rsidP="00452F06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CCDF9" w14:textId="77777777" w:rsidR="00452F06" w:rsidRPr="006C2039" w:rsidRDefault="00452F06" w:rsidP="00452F06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E7C48" w:rsidRPr="006C2039" w14:paraId="4F186D49" w14:textId="77777777" w:rsidTr="003E7C48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C485" w14:textId="77777777" w:rsidR="003E7C48" w:rsidRPr="006C2039" w:rsidRDefault="003E7C48" w:rsidP="003E7C48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25BE" w14:textId="694B0EB5" w:rsidR="003E7C48" w:rsidRPr="006C2039" w:rsidRDefault="00452F06" w:rsidP="003E7C48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06739B">
              <w:rPr>
                <w:rFonts w:ascii="Sylfaen" w:eastAsia="Calibri" w:hAnsi="Sylfaen" w:cs="Calibri"/>
                <w:w w:val="96"/>
                <w:sz w:val="12"/>
                <w:szCs w:val="12"/>
                <w:vertAlign w:val="subscript"/>
                <w:lang w:val="ka-GE"/>
              </w:rPr>
              <w:t>Increase of non- financial assets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CB494" w14:textId="77777777" w:rsidR="003E7C48" w:rsidRPr="006C2039" w:rsidRDefault="003E7C48" w:rsidP="003E7C48">
            <w:pPr>
              <w:spacing w:before="6"/>
              <w:ind w:left="41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6157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1CB3" w14:textId="77777777" w:rsidR="003E7C48" w:rsidRPr="006C2039" w:rsidRDefault="003E7C48" w:rsidP="003E7C48">
            <w:pPr>
              <w:spacing w:before="6"/>
              <w:ind w:left="259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CD8E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81D9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43B0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9952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A539" w14:textId="77777777" w:rsidR="003E7C48" w:rsidRPr="006C2039" w:rsidRDefault="003E7C48" w:rsidP="003E7C48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4BA7" w14:textId="77777777" w:rsidR="003E7C48" w:rsidRPr="006C2039" w:rsidRDefault="003E7C48" w:rsidP="003E7C48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3E9B" w14:textId="77777777" w:rsidR="003E7C48" w:rsidRPr="006C2039" w:rsidRDefault="003E7C48" w:rsidP="003E7C48">
            <w:pPr>
              <w:spacing w:before="6"/>
              <w:ind w:left="284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7A3A" w14:textId="77777777" w:rsidR="003E7C48" w:rsidRPr="006C2039" w:rsidRDefault="003E7C48" w:rsidP="003E7C48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8EC92" w14:textId="77777777" w:rsidR="003E7C48" w:rsidRPr="006C2039" w:rsidRDefault="003E7C48" w:rsidP="003E7C48">
            <w:pPr>
              <w:spacing w:before="6"/>
              <w:ind w:left="284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772577F6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73780E87" w14:textId="23699388" w:rsidR="00331587" w:rsidRDefault="00331587">
      <w:pPr>
        <w:spacing w:line="200" w:lineRule="exact"/>
        <w:rPr>
          <w:rFonts w:ascii="Sylfaen" w:hAnsi="Sylfaen"/>
          <w:vertAlign w:val="subscript"/>
        </w:rPr>
      </w:pPr>
    </w:p>
    <w:p w14:paraId="244D89F8" w14:textId="77777777" w:rsidR="00314A44" w:rsidRPr="006C2039" w:rsidRDefault="00314A44">
      <w:pPr>
        <w:spacing w:line="200" w:lineRule="exact"/>
        <w:rPr>
          <w:rFonts w:ascii="Sylfaen" w:hAnsi="Sylfaen"/>
          <w:vertAlign w:val="subscript"/>
        </w:rPr>
      </w:pPr>
    </w:p>
    <w:p w14:paraId="5FD23C1D" w14:textId="77777777" w:rsidR="00331587" w:rsidRPr="006C2039" w:rsidRDefault="00331587">
      <w:pPr>
        <w:spacing w:before="9" w:line="260" w:lineRule="exact"/>
        <w:rPr>
          <w:rFonts w:ascii="Sylfaen" w:hAnsi="Sylfaen"/>
          <w:sz w:val="26"/>
          <w:szCs w:val="26"/>
          <w:vertAlign w:val="subscript"/>
        </w:rPr>
      </w:pPr>
    </w:p>
    <w:p w14:paraId="3765150B" w14:textId="77777777" w:rsidR="00331587" w:rsidRPr="006C2039" w:rsidRDefault="00331587">
      <w:pPr>
        <w:spacing w:before="6" w:line="80" w:lineRule="exact"/>
        <w:rPr>
          <w:rFonts w:ascii="Sylfaen" w:hAnsi="Sylfaen"/>
          <w:sz w:val="9"/>
          <w:szCs w:val="9"/>
          <w:vertAlign w:val="subscrip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08"/>
        <w:gridCol w:w="1106"/>
        <w:gridCol w:w="1118"/>
        <w:gridCol w:w="951"/>
        <w:gridCol w:w="965"/>
        <w:gridCol w:w="922"/>
        <w:gridCol w:w="994"/>
        <w:gridCol w:w="977"/>
        <w:gridCol w:w="1008"/>
        <w:gridCol w:w="950"/>
        <w:gridCol w:w="977"/>
        <w:gridCol w:w="1008"/>
        <w:gridCol w:w="977"/>
      </w:tblGrid>
      <w:tr w:rsidR="00314A44" w:rsidRPr="006C2039" w14:paraId="6440102B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1A8B" w14:textId="20C6BFA5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  <w:r w:rsidRPr="006C2039">
              <w:rPr>
                <w:rFonts w:ascii="Sylfaen" w:eastAsia="Calibri" w:hAnsi="Sylfaen" w:cs="Calibri"/>
                <w:sz w:val="16"/>
                <w:szCs w:val="16"/>
                <w:vertAlign w:val="subscript"/>
              </w:rPr>
              <w:lastRenderedPageBreak/>
              <w:tab/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0E47" w14:textId="77777777" w:rsidR="00314A44" w:rsidRPr="006C2039" w:rsidRDefault="00314A44" w:rsidP="00314A44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9416" w14:textId="000ED23C" w:rsidR="00314A44" w:rsidRPr="006C2039" w:rsidRDefault="00314A44" w:rsidP="00314A44">
            <w:pPr>
              <w:spacing w:before="4"/>
              <w:ind w:left="1392" w:right="1393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  <w:t xml:space="preserve">Total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5BEC0" w14:textId="53BACBD0" w:rsidR="00314A44" w:rsidRPr="006C2039" w:rsidRDefault="00314A44" w:rsidP="00314A44">
            <w:pPr>
              <w:spacing w:before="4"/>
              <w:ind w:left="853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sz w:val="14"/>
                <w:szCs w:val="14"/>
                <w:vertAlign w:val="subscript"/>
              </w:rPr>
              <w:t xml:space="preserve">Co-financing 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8C6A" w14:textId="1BD3C6F0" w:rsidR="00314A44" w:rsidRPr="006C2039" w:rsidRDefault="00314A44" w:rsidP="00314A44">
            <w:pPr>
              <w:spacing w:before="4"/>
              <w:ind w:left="1111" w:right="1114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09"/>
                <w:sz w:val="14"/>
                <w:szCs w:val="14"/>
                <w:vertAlign w:val="subscript"/>
              </w:rPr>
              <w:t>Grants</w:t>
            </w:r>
          </w:p>
        </w:tc>
        <w:tc>
          <w:tcPr>
            <w:tcW w:w="2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8EFA" w14:textId="26304DA2" w:rsidR="00314A44" w:rsidRPr="006C2039" w:rsidRDefault="00314A44" w:rsidP="00314A44">
            <w:pPr>
              <w:spacing w:before="4"/>
              <w:ind w:left="1063" w:right="106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>
              <w:rPr>
                <w:rFonts w:ascii="Sylfaen" w:eastAsia="Calibri" w:hAnsi="Sylfaen" w:cs="Calibri"/>
                <w:w w:val="112"/>
                <w:sz w:val="14"/>
                <w:szCs w:val="14"/>
                <w:vertAlign w:val="subscript"/>
              </w:rPr>
              <w:t xml:space="preserve">Credits </w:t>
            </w:r>
          </w:p>
        </w:tc>
      </w:tr>
      <w:tr w:rsidR="00314A44" w:rsidRPr="006C2039" w14:paraId="2604A612" w14:textId="77777777" w:rsidTr="00137C0E">
        <w:trPr>
          <w:trHeight w:hRule="exact"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73DD" w14:textId="0E245B46" w:rsidR="00314A44" w:rsidRPr="006C2039" w:rsidRDefault="00314A44" w:rsidP="00314A44">
            <w:pPr>
              <w:spacing w:before="6" w:line="140" w:lineRule="exact"/>
              <w:ind w:left="151" w:right="112"/>
              <w:jc w:val="center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BF20" w14:textId="3D05DB78" w:rsidR="00314A44" w:rsidRPr="006C2039" w:rsidRDefault="00314A44" w:rsidP="00314A44">
            <w:pPr>
              <w:spacing w:before="4"/>
              <w:ind w:left="822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004D" w14:textId="2751295D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43CFF" w14:textId="4CFF1574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F73B" w14:textId="658FC5A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D37D3" w14:textId="6B1DC57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65A2" w14:textId="43145A83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B25F" w14:textId="20B259F6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BB07" w14:textId="18F1C29F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F78D" w14:textId="371F286A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Expenditures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A74D" w14:textId="5706AC4C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+/-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0EF6" w14:textId="24359FCB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>Plan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D2FB" w14:textId="06FBA931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Organization code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891F8" w14:textId="498C2365" w:rsidR="00314A44" w:rsidRPr="006C2039" w:rsidRDefault="00314A44" w:rsidP="00314A44">
            <w:pPr>
              <w:spacing w:before="4"/>
              <w:ind w:left="18"/>
              <w:rPr>
                <w:rFonts w:ascii="Sylfaen" w:eastAsia="Calibri" w:hAnsi="Sylfaen" w:cs="Calibri"/>
                <w:sz w:val="14"/>
                <w:szCs w:val="14"/>
                <w:vertAlign w:val="subscript"/>
              </w:rPr>
            </w:pPr>
            <w:r w:rsidRPr="00314A44">
              <w:rPr>
                <w:sz w:val="8"/>
              </w:rPr>
              <w:t xml:space="preserve">Description </w:t>
            </w:r>
          </w:p>
        </w:tc>
      </w:tr>
      <w:tr w:rsidR="00331587" w:rsidRPr="006C2039" w14:paraId="487BD933" w14:textId="77777777" w:rsidTr="00137C0E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C540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F161" w14:textId="1B50D5DE" w:rsidR="00452F06" w:rsidRPr="006C2039" w:rsidRDefault="00F92AD4" w:rsidP="00137C0E">
            <w:pPr>
              <w:spacing w:before="5" w:line="287" w:lineRule="auto"/>
              <w:ind w:left="16" w:right="49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6C2039">
              <w:rPr>
                <w:rFonts w:ascii="Sylfaen" w:eastAsia="Calibri" w:hAnsi="Sylfaen" w:cs="Calibri"/>
                <w:spacing w:val="9"/>
                <w:sz w:val="12"/>
                <w:szCs w:val="12"/>
                <w:vertAlign w:val="subscript"/>
              </w:rPr>
              <w:t xml:space="preserve"> </w:t>
            </w:r>
            <w:r w:rsidR="00137C0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Georgia </w:t>
            </w:r>
            <w:r w:rsidR="00137C0E"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Relief and </w:t>
            </w:r>
            <w:r w:rsidR="00137C0E"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Recovery</w:t>
            </w:r>
            <w:r w:rsidR="00137C0E"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 project for </w:t>
            </w:r>
            <w:r w:rsidR="00137C0E"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Micro</w:t>
            </w:r>
            <w:r w:rsidR="00137C0E"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, </w:t>
            </w:r>
            <w:r w:rsidR="00137C0E"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Small</w:t>
            </w:r>
            <w:r w:rsidR="00137C0E"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> and </w:t>
            </w:r>
            <w:r w:rsidR="00137C0E" w:rsidRPr="00AE2C2E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 w:themeColor="text1"/>
                <w:sz w:val="8"/>
                <w:szCs w:val="8"/>
                <w:shd w:val="clear" w:color="auto" w:fill="FFFFFF"/>
              </w:rPr>
              <w:t>Medium Enterprises</w:t>
            </w:r>
            <w:r w:rsidR="00137C0E" w:rsidRPr="00AE2C2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 (MSMEs)</w:t>
            </w:r>
            <w:r w:rsidR="00137C0E">
              <w:rPr>
                <w:rFonts w:ascii="Arial" w:hAnsi="Arial" w:cs="Arial"/>
                <w:color w:val="000000" w:themeColor="text1"/>
                <w:sz w:val="8"/>
                <w:szCs w:val="8"/>
                <w:shd w:val="clear" w:color="auto" w:fill="FFFFFF"/>
              </w:rPr>
              <w:t xml:space="preserve"> (National Bank component) </w:t>
            </w:r>
            <w:r w:rsidR="00137C0E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(</w:t>
            </w:r>
            <w:r w:rsidR="00137C0E" w:rsidRPr="006C2039">
              <w:rPr>
                <w:rFonts w:ascii="Sylfaen" w:eastAsia="Calibri" w:hAnsi="Sylfaen" w:cs="Calibri"/>
                <w:spacing w:val="3"/>
                <w:w w:val="119"/>
                <w:sz w:val="12"/>
                <w:szCs w:val="12"/>
                <w:vertAlign w:val="subscript"/>
              </w:rPr>
              <w:t>W</w:t>
            </w:r>
            <w:r w:rsidR="00137C0E" w:rsidRPr="006C2039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B</w:t>
            </w:r>
            <w:r w:rsidR="00137C0E" w:rsidRPr="006C2039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FAD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EE5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60D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4A93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802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8A0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D07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500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CC3C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EDCCB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202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574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137C0E" w:rsidRPr="006C2039" w14:paraId="44E73B89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4428" w14:textId="77777777" w:rsidR="00137C0E" w:rsidRPr="006C2039" w:rsidRDefault="00137C0E" w:rsidP="00137C0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8913" w14:textId="194A7AD7" w:rsidR="00137C0E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6FDF" w14:textId="77777777" w:rsidR="00137C0E" w:rsidRPr="006C2039" w:rsidRDefault="00137C0E" w:rsidP="00137C0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B346" w14:textId="77777777" w:rsidR="00137C0E" w:rsidRPr="006C2039" w:rsidRDefault="00137C0E" w:rsidP="00137C0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689D" w14:textId="77777777" w:rsidR="00137C0E" w:rsidRPr="006C2039" w:rsidRDefault="00137C0E" w:rsidP="00137C0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FCF7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76D6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DA0D3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7127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CF58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2535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2B9C" w14:textId="77777777" w:rsidR="00137C0E" w:rsidRPr="006C2039" w:rsidRDefault="00137C0E" w:rsidP="00137C0E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0D2D7" w14:textId="77777777" w:rsidR="00137C0E" w:rsidRPr="006C2039" w:rsidRDefault="00137C0E" w:rsidP="00137C0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73C5" w14:textId="77777777" w:rsidR="00137C0E" w:rsidRPr="006C2039" w:rsidRDefault="00137C0E" w:rsidP="00137C0E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137C0E" w:rsidRPr="006C2039" w14:paraId="1260FA23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D0FB" w14:textId="77777777" w:rsidR="00137C0E" w:rsidRPr="006C2039" w:rsidRDefault="00137C0E" w:rsidP="00137C0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21B3" w14:textId="04385F6A" w:rsidR="00137C0E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94E2" w14:textId="77777777" w:rsidR="00137C0E" w:rsidRPr="006C2039" w:rsidRDefault="00137C0E" w:rsidP="00137C0E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9F87" w14:textId="77777777" w:rsidR="00137C0E" w:rsidRPr="006C2039" w:rsidRDefault="00137C0E" w:rsidP="00137C0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00F2" w14:textId="77777777" w:rsidR="00137C0E" w:rsidRPr="006C2039" w:rsidRDefault="00137C0E" w:rsidP="00137C0E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03FB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57346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1C05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D29E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D954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54DD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8AF5" w14:textId="77777777" w:rsidR="00137C0E" w:rsidRPr="006C2039" w:rsidRDefault="00137C0E" w:rsidP="00137C0E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0CFC4" w14:textId="77777777" w:rsidR="00137C0E" w:rsidRPr="006C2039" w:rsidRDefault="00137C0E" w:rsidP="00137C0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684C" w14:textId="77777777" w:rsidR="00137C0E" w:rsidRPr="006C2039" w:rsidRDefault="00137C0E" w:rsidP="00137C0E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3A3AEBC5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D1FB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45AE" w14:textId="3A8B5841" w:rsidR="00331587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</w:t>
            </w:r>
            <w:r w:rsidRPr="00137C0E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9E03A" w14:textId="77777777" w:rsidR="00331587" w:rsidRPr="006C2039" w:rsidRDefault="00F92AD4">
            <w:pPr>
              <w:spacing w:before="6"/>
              <w:ind w:left="472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FDDD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FD99" w14:textId="77777777" w:rsidR="00331587" w:rsidRPr="006C2039" w:rsidRDefault="00F92AD4">
            <w:pPr>
              <w:spacing w:before="6"/>
              <w:ind w:left="31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A93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7FD53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182B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FA3F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0772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81F8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F3F6" w14:textId="77777777" w:rsidR="00331587" w:rsidRPr="006C2039" w:rsidRDefault="00F92AD4">
            <w:pPr>
              <w:spacing w:before="6"/>
              <w:ind w:left="343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621A6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7,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ABC1" w14:textId="77777777" w:rsidR="00331587" w:rsidRPr="006C2039" w:rsidRDefault="00F92AD4">
            <w:pPr>
              <w:spacing w:before="6"/>
              <w:ind w:left="342" w:right="-30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8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.7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9</w:t>
            </w:r>
          </w:p>
        </w:tc>
      </w:tr>
      <w:tr w:rsidR="00331587" w:rsidRPr="006C2039" w14:paraId="776B560D" w14:textId="77777777" w:rsidTr="00137C0E">
        <w:trPr>
          <w:trHeight w:hRule="exact" w:val="6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3CA8C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1880" w14:textId="0F9DE31E" w:rsidR="00331587" w:rsidRPr="006C2039" w:rsidRDefault="00137C0E">
            <w:pPr>
              <w:spacing w:before="5" w:line="287" w:lineRule="auto"/>
              <w:ind w:left="16" w:right="249"/>
              <w:jc w:val="both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137C0E">
              <w:rPr>
                <w:rFonts w:ascii="Sylfaen" w:eastAsia="Calibri" w:hAnsi="Sylfaen" w:cs="Calibri"/>
                <w:w w:val="110"/>
                <w:sz w:val="12"/>
                <w:szCs w:val="12"/>
                <w:vertAlign w:val="subscript"/>
              </w:rPr>
              <w:t>Rehabilitation of municipal infrastructure facilities in Batumi – Phase IV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D6D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FFF2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AF9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3B6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A87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08F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CABC3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611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122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DA86D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5ABA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789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137C0E" w:rsidRPr="006C2039" w14:paraId="6D9895CB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3412" w14:textId="77777777" w:rsidR="00137C0E" w:rsidRPr="006C2039" w:rsidRDefault="00137C0E" w:rsidP="00137C0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8069" w14:textId="1776DDFE" w:rsidR="00137C0E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2F50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CA82" w14:textId="77777777" w:rsidR="00137C0E" w:rsidRPr="006C2039" w:rsidRDefault="00137C0E" w:rsidP="00137C0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AAC8" w14:textId="77777777" w:rsidR="00137C0E" w:rsidRPr="006C2039" w:rsidRDefault="00137C0E" w:rsidP="00137C0E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6E0F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0026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B5AE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A210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B0F16" w14:textId="77777777" w:rsidR="00137C0E" w:rsidRPr="006C2039" w:rsidRDefault="00137C0E" w:rsidP="00137C0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9F93" w14:textId="77777777" w:rsidR="00137C0E" w:rsidRPr="006C2039" w:rsidRDefault="00137C0E" w:rsidP="00137C0E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A96A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0747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D203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137C0E" w:rsidRPr="006C2039" w14:paraId="1B7B69F9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78010" w14:textId="77777777" w:rsidR="00137C0E" w:rsidRPr="006C2039" w:rsidRDefault="00137C0E" w:rsidP="00137C0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AE45" w14:textId="191C8FFD" w:rsidR="00137C0E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25959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5B5C" w14:textId="77777777" w:rsidR="00137C0E" w:rsidRPr="006C2039" w:rsidRDefault="00137C0E" w:rsidP="00137C0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C2D2" w14:textId="77777777" w:rsidR="00137C0E" w:rsidRPr="006C2039" w:rsidRDefault="00137C0E" w:rsidP="00137C0E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C96E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6450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A4BDE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78C3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A703" w14:textId="77777777" w:rsidR="00137C0E" w:rsidRPr="006C2039" w:rsidRDefault="00137C0E" w:rsidP="00137C0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CD39" w14:textId="77777777" w:rsidR="00137C0E" w:rsidRPr="006C2039" w:rsidRDefault="00137C0E" w:rsidP="00137C0E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C0D9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711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086AC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137C0E" w:rsidRPr="006C2039" w14:paraId="08E304FC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481A" w14:textId="77777777" w:rsidR="00137C0E" w:rsidRPr="006C2039" w:rsidRDefault="00137C0E" w:rsidP="00137C0E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F4B2" w14:textId="00FC52EA" w:rsidR="00137C0E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Other e</w:t>
            </w:r>
            <w:r w:rsidRPr="00137C0E">
              <w:rPr>
                <w:rFonts w:ascii="Sylfaen" w:eastAsia="Calibri" w:hAnsi="Sylfaen" w:cs="Calibri"/>
                <w:w w:val="113"/>
                <w:sz w:val="12"/>
                <w:szCs w:val="12"/>
                <w:vertAlign w:val="subscript"/>
              </w:rPr>
              <w:t>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360A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14B1" w14:textId="77777777" w:rsidR="00137C0E" w:rsidRPr="006C2039" w:rsidRDefault="00137C0E" w:rsidP="00137C0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BC32" w14:textId="77777777" w:rsidR="00137C0E" w:rsidRPr="006C2039" w:rsidRDefault="00137C0E" w:rsidP="00137C0E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96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F813D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C80B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02165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DD989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F3F4C" w14:textId="77777777" w:rsidR="00137C0E" w:rsidRPr="006C2039" w:rsidRDefault="00137C0E" w:rsidP="00137C0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1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4158" w14:textId="77777777" w:rsidR="00137C0E" w:rsidRPr="006C2039" w:rsidRDefault="00137C0E" w:rsidP="00137C0E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1,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9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94D4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143EA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12A4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5C73716B" w14:textId="77777777" w:rsidTr="00137C0E">
        <w:trPr>
          <w:trHeight w:hRule="exact" w:val="8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DE24" w14:textId="77777777" w:rsidR="00331587" w:rsidRPr="006C2039" w:rsidRDefault="00F92AD4">
            <w:pPr>
              <w:spacing w:before="4"/>
              <w:ind w:left="16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sz w:val="12"/>
                <w:szCs w:val="12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18"/>
                <w:sz w:val="12"/>
                <w:szCs w:val="12"/>
                <w:vertAlign w:val="subscript"/>
              </w:rPr>
              <w:t xml:space="preserve"> </w:t>
            </w: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1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AD19" w14:textId="1D4BDAB0" w:rsidR="00331587" w:rsidRPr="006C2039" w:rsidRDefault="00137C0E">
            <w:pPr>
              <w:spacing w:before="5" w:line="287" w:lineRule="auto"/>
              <w:ind w:left="16" w:right="110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 w:rsidRPr="00137C0E"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  <w:t>Biodiversity and Sustainable Local Development - Georgia (Component of Adjara Forestry Agency) (KfW)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5D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9FD8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4E521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FDA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C14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2020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93DF9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44D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953E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3AA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C4F4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8587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</w:tr>
      <w:tr w:rsidR="00137C0E" w:rsidRPr="006C2039" w14:paraId="5FD04A3B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0CDB" w14:textId="77777777" w:rsidR="00137C0E" w:rsidRPr="006C2039" w:rsidRDefault="00137C0E" w:rsidP="00137C0E">
            <w:pPr>
              <w:spacing w:before="4"/>
              <w:ind w:left="251" w:right="247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0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187B" w14:textId="692503BB" w:rsidR="00137C0E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24"/>
                <w:sz w:val="12"/>
                <w:szCs w:val="12"/>
                <w:vertAlign w:val="subscript"/>
              </w:rPr>
              <w:t xml:space="preserve">Total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083D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F907" w14:textId="77777777" w:rsidR="00137C0E" w:rsidRPr="006C2039" w:rsidRDefault="00137C0E" w:rsidP="00137C0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7ED2" w14:textId="77777777" w:rsidR="00137C0E" w:rsidRPr="006C2039" w:rsidRDefault="00137C0E" w:rsidP="00137C0E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331B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4D1A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C46C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4453F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257A" w14:textId="77777777" w:rsidR="00137C0E" w:rsidRPr="006C2039" w:rsidRDefault="00137C0E" w:rsidP="00137C0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9DDF" w14:textId="77777777" w:rsidR="00137C0E" w:rsidRPr="006C2039" w:rsidRDefault="00137C0E" w:rsidP="00137C0E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6B39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4340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A40C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137C0E" w:rsidRPr="006C2039" w14:paraId="10137859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AC99" w14:textId="77777777" w:rsidR="00137C0E" w:rsidRPr="006C2039" w:rsidRDefault="00137C0E" w:rsidP="00137C0E">
            <w:pPr>
              <w:spacing w:before="4"/>
              <w:ind w:left="284" w:right="28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4A63" w14:textId="2BE4B341" w:rsidR="00137C0E" w:rsidRPr="006C2039" w:rsidRDefault="00137C0E" w:rsidP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w w:val="105"/>
                <w:sz w:val="12"/>
                <w:szCs w:val="12"/>
                <w:vertAlign w:val="subscript"/>
              </w:rPr>
              <w:t>Expenditures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ABE0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B080" w14:textId="77777777" w:rsidR="00137C0E" w:rsidRPr="006C2039" w:rsidRDefault="00137C0E" w:rsidP="00137C0E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0FB8" w14:textId="77777777" w:rsidR="00137C0E" w:rsidRPr="006C2039" w:rsidRDefault="00137C0E" w:rsidP="00137C0E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CAEE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6D212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CC8F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589DA" w14:textId="77777777" w:rsidR="00137C0E" w:rsidRPr="006C2039" w:rsidRDefault="00137C0E" w:rsidP="00137C0E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4C6E" w14:textId="77777777" w:rsidR="00137C0E" w:rsidRPr="006C2039" w:rsidRDefault="00137C0E" w:rsidP="00137C0E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08CD" w14:textId="77777777" w:rsidR="00137C0E" w:rsidRPr="006C2039" w:rsidRDefault="00137C0E" w:rsidP="00137C0E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8F71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BC44" w14:textId="77777777" w:rsidR="00137C0E" w:rsidRPr="006C2039" w:rsidRDefault="00137C0E" w:rsidP="00137C0E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4ADA" w14:textId="77777777" w:rsidR="00137C0E" w:rsidRPr="006C2039" w:rsidRDefault="00137C0E" w:rsidP="00137C0E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  <w:tr w:rsidR="00331587" w:rsidRPr="006C2039" w14:paraId="685A3188" w14:textId="77777777" w:rsidTr="00137C0E">
        <w:trPr>
          <w:trHeight w:hRule="exact"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9837" w14:textId="77777777" w:rsidR="00331587" w:rsidRPr="006C2039" w:rsidRDefault="00F92AD4">
            <w:pPr>
              <w:spacing w:before="4"/>
              <w:ind w:left="234" w:right="231"/>
              <w:jc w:val="center"/>
              <w:rPr>
                <w:rFonts w:ascii="Sylfaen" w:hAnsi="Sylfaen"/>
                <w:sz w:val="12"/>
                <w:szCs w:val="12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3"/>
                <w:sz w:val="12"/>
                <w:szCs w:val="12"/>
                <w:vertAlign w:val="subscript"/>
              </w:rPr>
              <w:t>2.</w:t>
            </w:r>
            <w:r w:rsidRPr="006C2039">
              <w:rPr>
                <w:rFonts w:ascii="Sylfaen" w:hAnsi="Sylfaen"/>
                <w:w w:val="113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646C" w14:textId="287717DF" w:rsidR="00331587" w:rsidRPr="006C2039" w:rsidRDefault="00137C0E">
            <w:pPr>
              <w:spacing w:before="5"/>
              <w:ind w:left="16"/>
              <w:rPr>
                <w:rFonts w:ascii="Sylfaen" w:eastAsia="Calibri" w:hAnsi="Sylfaen" w:cs="Calibri"/>
                <w:sz w:val="12"/>
                <w:szCs w:val="12"/>
                <w:vertAlign w:val="subscript"/>
              </w:rPr>
            </w:pPr>
            <w:r>
              <w:rPr>
                <w:rFonts w:ascii="Sylfaen" w:eastAsia="Calibri" w:hAnsi="Sylfaen" w:cs="Calibri"/>
                <w:spacing w:val="1"/>
                <w:w w:val="110"/>
                <w:sz w:val="12"/>
                <w:szCs w:val="12"/>
                <w:vertAlign w:val="subscript"/>
              </w:rPr>
              <w:t>Grants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7965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02B0" w14:textId="77777777" w:rsidR="00331587" w:rsidRPr="006C2039" w:rsidRDefault="00F92AD4">
            <w:pPr>
              <w:spacing w:before="6"/>
              <w:ind w:left="57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0277" w14:textId="77777777" w:rsidR="00331587" w:rsidRPr="006C2039" w:rsidRDefault="00F92AD4">
            <w:pPr>
              <w:spacing w:before="6"/>
              <w:ind w:left="367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23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519E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1F1B0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DE3A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497C" w14:textId="77777777" w:rsidR="00331587" w:rsidRPr="006C2039" w:rsidRDefault="00331587">
            <w:pPr>
              <w:rPr>
                <w:rFonts w:ascii="Sylfaen" w:hAnsi="Sylfaen"/>
                <w:vertAlign w:val="subscript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01E6" w14:textId="77777777" w:rsidR="00331587" w:rsidRPr="006C2039" w:rsidRDefault="00F92AD4">
            <w:pPr>
              <w:spacing w:before="6"/>
              <w:ind w:left="460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4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,7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3.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A4F3" w14:textId="77777777" w:rsidR="00331587" w:rsidRPr="006C2039" w:rsidRDefault="00F92AD4">
            <w:pPr>
              <w:spacing w:before="6"/>
              <w:ind w:left="366" w:right="-26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1"/>
                <w:w w:val="105"/>
                <w:sz w:val="11"/>
                <w:szCs w:val="11"/>
                <w:vertAlign w:val="subscript"/>
              </w:rPr>
              <w:t>-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5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6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4,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7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2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3</w:t>
            </w: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.5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8FAA8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ECF4" w14:textId="77777777" w:rsidR="00331587" w:rsidRPr="006C2039" w:rsidRDefault="00F92AD4">
            <w:pPr>
              <w:spacing w:before="6"/>
              <w:ind w:right="10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.</w:t>
            </w:r>
            <w:r w:rsidRPr="006C2039">
              <w:rPr>
                <w:rFonts w:ascii="Sylfaen" w:hAnsi="Sylfaen"/>
                <w:spacing w:val="-2"/>
                <w:w w:val="117"/>
                <w:sz w:val="11"/>
                <w:szCs w:val="11"/>
                <w:vertAlign w:val="subscript"/>
              </w:rPr>
              <w:t>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121A" w14:textId="77777777" w:rsidR="00331587" w:rsidRPr="006C2039" w:rsidRDefault="00F92AD4">
            <w:pPr>
              <w:spacing w:before="6"/>
              <w:ind w:right="9"/>
              <w:jc w:val="right"/>
              <w:rPr>
                <w:rFonts w:ascii="Sylfaen" w:hAnsi="Sylfaen"/>
                <w:sz w:val="11"/>
                <w:szCs w:val="11"/>
                <w:vertAlign w:val="subscript"/>
              </w:rPr>
            </w:pPr>
            <w:r w:rsidRPr="006C2039">
              <w:rPr>
                <w:rFonts w:ascii="Sylfaen" w:hAnsi="Sylfaen"/>
                <w:spacing w:val="-1"/>
                <w:w w:val="117"/>
                <w:sz w:val="11"/>
                <w:szCs w:val="11"/>
                <w:vertAlign w:val="subscript"/>
              </w:rPr>
              <w:t>0.0</w:t>
            </w:r>
            <w:r w:rsidRPr="006C2039">
              <w:rPr>
                <w:rFonts w:ascii="Sylfaen" w:hAnsi="Sylfaen"/>
                <w:w w:val="117"/>
                <w:sz w:val="11"/>
                <w:szCs w:val="11"/>
                <w:vertAlign w:val="subscript"/>
              </w:rPr>
              <w:t>0</w:t>
            </w:r>
          </w:p>
        </w:tc>
      </w:tr>
    </w:tbl>
    <w:p w14:paraId="672B1030" w14:textId="77777777" w:rsidR="00331587" w:rsidRPr="006C2039" w:rsidRDefault="00331587">
      <w:pPr>
        <w:spacing w:line="160" w:lineRule="exact"/>
        <w:rPr>
          <w:rFonts w:ascii="Sylfaen" w:hAnsi="Sylfaen"/>
          <w:sz w:val="16"/>
          <w:szCs w:val="16"/>
          <w:vertAlign w:val="subscript"/>
        </w:rPr>
      </w:pPr>
    </w:p>
    <w:p w14:paraId="7A18DCD9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26DD61C0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15FBD267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78C3701D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7CB0F94D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2C58E70D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69A49CBC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6B1DCF48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71A5E814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04C528E7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1ABECD1C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24CF5E93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426BF81B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431A0152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57B174A3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4DD486DA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6D4639C7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3A23664D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7B187E19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75AA7506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27584F68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01EB15BD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32AD95AE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4853F986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589854D5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66FB5056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5245CEBB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5B18AD74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5CC32CF5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</w:p>
    <w:p w14:paraId="46A08979" w14:textId="77777777" w:rsidR="00331587" w:rsidRPr="006C2039" w:rsidRDefault="00331587">
      <w:pPr>
        <w:spacing w:line="200" w:lineRule="exact"/>
        <w:rPr>
          <w:rFonts w:ascii="Sylfaen" w:hAnsi="Sylfaen"/>
          <w:vertAlign w:val="subscript"/>
        </w:rPr>
      </w:pPr>
      <w:bookmarkStart w:id="0" w:name="_GoBack"/>
      <w:bookmarkEnd w:id="0"/>
    </w:p>
    <w:sectPr w:rsidR="00331587" w:rsidRPr="006C2039">
      <w:pgSz w:w="15840" w:h="12240" w:orient="landscape"/>
      <w:pgMar w:top="180" w:right="1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6020"/>
    <w:multiLevelType w:val="multilevel"/>
    <w:tmpl w:val="05A846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87"/>
    <w:rsid w:val="000435E7"/>
    <w:rsid w:val="00065010"/>
    <w:rsid w:val="0006739B"/>
    <w:rsid w:val="000B562E"/>
    <w:rsid w:val="000D0F2F"/>
    <w:rsid w:val="001031AC"/>
    <w:rsid w:val="00137C0E"/>
    <w:rsid w:val="001564E6"/>
    <w:rsid w:val="002313AD"/>
    <w:rsid w:val="00242330"/>
    <w:rsid w:val="002964C9"/>
    <w:rsid w:val="00314A44"/>
    <w:rsid w:val="00331587"/>
    <w:rsid w:val="0038183E"/>
    <w:rsid w:val="003E7C48"/>
    <w:rsid w:val="00405724"/>
    <w:rsid w:val="00452F06"/>
    <w:rsid w:val="004845D5"/>
    <w:rsid w:val="004C6B5B"/>
    <w:rsid w:val="004D3C3A"/>
    <w:rsid w:val="00502666"/>
    <w:rsid w:val="00506BFA"/>
    <w:rsid w:val="005533F1"/>
    <w:rsid w:val="005B26C8"/>
    <w:rsid w:val="005D640F"/>
    <w:rsid w:val="005E42AE"/>
    <w:rsid w:val="006528C8"/>
    <w:rsid w:val="00696787"/>
    <w:rsid w:val="006A2A40"/>
    <w:rsid w:val="006A4DE1"/>
    <w:rsid w:val="006C2039"/>
    <w:rsid w:val="006E31B7"/>
    <w:rsid w:val="0070633E"/>
    <w:rsid w:val="00706EB0"/>
    <w:rsid w:val="00721988"/>
    <w:rsid w:val="007429F6"/>
    <w:rsid w:val="00780C35"/>
    <w:rsid w:val="007E63E7"/>
    <w:rsid w:val="008502A7"/>
    <w:rsid w:val="00866AE2"/>
    <w:rsid w:val="009E21F9"/>
    <w:rsid w:val="00A078F9"/>
    <w:rsid w:val="00A173FC"/>
    <w:rsid w:val="00A47016"/>
    <w:rsid w:val="00A91ABB"/>
    <w:rsid w:val="00AA38DC"/>
    <w:rsid w:val="00AD6849"/>
    <w:rsid w:val="00AE2C2E"/>
    <w:rsid w:val="00C2393C"/>
    <w:rsid w:val="00C51D3B"/>
    <w:rsid w:val="00C84F52"/>
    <w:rsid w:val="00CA1928"/>
    <w:rsid w:val="00CA713D"/>
    <w:rsid w:val="00CC1047"/>
    <w:rsid w:val="00D068AF"/>
    <w:rsid w:val="00D15342"/>
    <w:rsid w:val="00D20BAF"/>
    <w:rsid w:val="00D3416F"/>
    <w:rsid w:val="00D41042"/>
    <w:rsid w:val="00D55600"/>
    <w:rsid w:val="00D81B93"/>
    <w:rsid w:val="00D96949"/>
    <w:rsid w:val="00E64AEF"/>
    <w:rsid w:val="00EC6D90"/>
    <w:rsid w:val="00F1580D"/>
    <w:rsid w:val="00F92AD4"/>
    <w:rsid w:val="00FD197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A2B2"/>
  <w15:docId w15:val="{EB7683FA-E9FB-495F-B0E7-C0B19E25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E2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18</Pages>
  <Words>8553</Words>
  <Characters>70655</Characters>
  <Application>Microsoft Office Word</Application>
  <DocSecurity>0</DocSecurity>
  <Lines>1570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Eka Janjgava</cp:lastModifiedBy>
  <cp:revision>31</cp:revision>
  <dcterms:created xsi:type="dcterms:W3CDTF">2023-07-18T08:55:00Z</dcterms:created>
  <dcterms:modified xsi:type="dcterms:W3CDTF">2023-07-19T12:38:00Z</dcterms:modified>
</cp:coreProperties>
</file>